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2C545" w14:textId="5AF2D74C" w:rsidR="00377526" w:rsidRPr="002D1DA4" w:rsidRDefault="000D5CFD" w:rsidP="000D5CFD">
      <w:pPr>
        <w:spacing w:after="120"/>
        <w:jc w:val="left"/>
        <w:rPr>
          <w:rFonts w:ascii="Verdana" w:hAnsi="Verdana" w:cs="Arial"/>
          <w:b/>
          <w:color w:val="002060"/>
          <w:sz w:val="32"/>
          <w:szCs w:val="32"/>
        </w:rPr>
      </w:pPr>
      <w:r w:rsidRPr="000D5CFD">
        <w:rPr>
          <w:rFonts w:ascii="Verdana" w:hAnsi="Verdana"/>
          <w:b/>
          <w:color w:val="002060"/>
          <w:sz w:val="32"/>
          <w:szCs w:val="32"/>
        </w:rPr>
        <w:t>MOBILITÄTSVEREINBARUNG FÜR</w:t>
      </w:r>
      <w:r>
        <w:rPr>
          <w:rFonts w:ascii="Verdana" w:hAnsi="Verdana"/>
          <w:b/>
          <w:color w:val="002060"/>
          <w:sz w:val="32"/>
          <w:szCs w:val="32"/>
        </w:rPr>
        <w:t xml:space="preserve"> </w:t>
      </w:r>
      <w:r w:rsidRPr="000D5CFD">
        <w:rPr>
          <w:rFonts w:ascii="Verdana" w:hAnsi="Verdana"/>
          <w:b/>
          <w:color w:val="002060"/>
          <w:sz w:val="32"/>
          <w:szCs w:val="32"/>
        </w:rPr>
        <w:t>PERSONALMOBILITÄT ZU FORT- UND WEITER-BILDUNGSZWECKEN</w:t>
      </w:r>
      <w:r w:rsidRPr="000D5CFD">
        <w:rPr>
          <w:rStyle w:val="Endnotenzeichen"/>
          <w:rFonts w:ascii="Verdana" w:hAnsi="Verdana"/>
          <w:b/>
          <w:color w:val="002060"/>
          <w:sz w:val="32"/>
          <w:szCs w:val="32"/>
        </w:rPr>
        <w:t xml:space="preserve"> </w:t>
      </w:r>
      <w:r w:rsidR="00377526" w:rsidRPr="002D1DA4">
        <w:rPr>
          <w:rStyle w:val="Endnotenzeichen"/>
          <w:rFonts w:ascii="Verdana" w:hAnsi="Verdana"/>
          <w:b/>
          <w:color w:val="002060"/>
          <w:sz w:val="32"/>
          <w:szCs w:val="32"/>
        </w:rPr>
        <w:endnoteReference w:id="1"/>
      </w:r>
    </w:p>
    <w:p w14:paraId="0AA13AFF" w14:textId="4064168C" w:rsidR="00D97FE7" w:rsidRPr="00F550D9" w:rsidRDefault="00D97FE7" w:rsidP="00B311A2">
      <w:pPr>
        <w:pStyle w:val="Body"/>
        <w:rPr>
          <w:rFonts w:cs="Calibri"/>
        </w:rPr>
      </w:pPr>
      <w:r>
        <w:t xml:space="preserve">Geplante Dauer der Ausbildung: von </w:t>
      </w:r>
      <w:r w:rsidR="00B311A2">
        <w:rPr>
          <w:i/>
        </w:rPr>
        <w:t>……….</w:t>
      </w:r>
      <w:r>
        <w:tab/>
        <w:t xml:space="preserve">bis </w:t>
      </w:r>
      <w:r w:rsidR="00B311A2">
        <w:rPr>
          <w:i/>
        </w:rPr>
        <w:t>…………</w:t>
      </w:r>
    </w:p>
    <w:p w14:paraId="5D72C547" w14:textId="56AA9976" w:rsidR="00887CE1" w:rsidRPr="00B311A2" w:rsidRDefault="00D97FE7" w:rsidP="00B311A2">
      <w:pPr>
        <w:pStyle w:val="Body"/>
        <w:rPr>
          <w:rFonts w:cs="Arial"/>
          <w:b/>
          <w:color w:val="002060"/>
        </w:rPr>
      </w:pPr>
      <w:r w:rsidRPr="00B311A2">
        <w:t xml:space="preserve">Dauer (Tage) – ausgenommen Reisetage: …………………. </w:t>
      </w:r>
    </w:p>
    <w:p w14:paraId="5D72C548" w14:textId="77777777" w:rsidR="00377526" w:rsidRPr="002D1DA4" w:rsidRDefault="00377526" w:rsidP="005D75AB">
      <w:pPr>
        <w:ind w:right="-992"/>
        <w:jc w:val="left"/>
        <w:rPr>
          <w:rFonts w:ascii="Verdana" w:hAnsi="Verdana" w:cs="Arial"/>
          <w:b/>
          <w:color w:val="002060"/>
          <w:sz w:val="22"/>
          <w:szCs w:val="22"/>
        </w:rPr>
      </w:pPr>
      <w:r w:rsidRPr="002D1DA4">
        <w:rPr>
          <w:rFonts w:ascii="Verdana" w:hAnsi="Verdana"/>
          <w:b/>
          <w:color w:val="002060"/>
          <w:sz w:val="22"/>
          <w:szCs w:val="22"/>
        </w:rPr>
        <w:t>Mitarbeiterin/Mitarbeiter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76"/>
        <w:gridCol w:w="2088"/>
        <w:gridCol w:w="2307"/>
        <w:gridCol w:w="2157"/>
      </w:tblGrid>
      <w:tr w:rsidR="00377526" w:rsidRPr="007673FA" w14:paraId="5D72C54D" w14:textId="77777777" w:rsidTr="002D1DA4">
        <w:trPr>
          <w:trHeight w:val="334"/>
        </w:trPr>
        <w:tc>
          <w:tcPr>
            <w:tcW w:w="2376" w:type="dxa"/>
            <w:shd w:val="clear" w:color="auto" w:fill="FFFFFF"/>
          </w:tcPr>
          <w:p w14:paraId="5D72C549" w14:textId="3540BCD1" w:rsidR="00377526" w:rsidRPr="00DD35B7" w:rsidRDefault="00377526" w:rsidP="00A07EA6">
            <w:pPr>
              <w:ind w:right="-993"/>
              <w:jc w:val="left"/>
              <w:rPr>
                <w:rFonts w:ascii="Verdana" w:hAnsi="Verdana" w:cs="Arial"/>
                <w:sz w:val="20"/>
              </w:rPr>
            </w:pPr>
            <w:r>
              <w:rPr>
                <w:rFonts w:ascii="Verdana" w:hAnsi="Verdana"/>
                <w:sz w:val="20"/>
              </w:rPr>
              <w:t>Nachname(n)</w:t>
            </w:r>
          </w:p>
        </w:tc>
        <w:tc>
          <w:tcPr>
            <w:tcW w:w="2088" w:type="dxa"/>
            <w:shd w:val="clear" w:color="auto" w:fill="FFFFFF"/>
          </w:tcPr>
          <w:p w14:paraId="5D72C54A" w14:textId="77777777" w:rsidR="00377526" w:rsidRPr="007673FA" w:rsidRDefault="00377526" w:rsidP="00A07EA6">
            <w:pPr>
              <w:ind w:right="-993"/>
              <w:jc w:val="left"/>
              <w:rPr>
                <w:rFonts w:ascii="Verdana" w:hAnsi="Verdana" w:cs="Arial"/>
                <w:b/>
                <w:color w:val="002060"/>
                <w:sz w:val="20"/>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rPr>
            </w:pPr>
            <w:r>
              <w:rPr>
                <w:rFonts w:ascii="Verdana" w:hAnsi="Verdana"/>
                <w:sz w:val="20"/>
              </w:rPr>
              <w:t>Vorname(n)</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rPr>
            </w:pPr>
          </w:p>
        </w:tc>
      </w:tr>
      <w:tr w:rsidR="00377526" w:rsidRPr="007673FA" w14:paraId="5D72C552" w14:textId="77777777" w:rsidTr="002D1DA4">
        <w:trPr>
          <w:trHeight w:val="412"/>
        </w:trPr>
        <w:tc>
          <w:tcPr>
            <w:tcW w:w="2376" w:type="dxa"/>
            <w:shd w:val="clear" w:color="auto" w:fill="FFFFFF"/>
          </w:tcPr>
          <w:p w14:paraId="5D72C54E" w14:textId="76A57368" w:rsidR="00377526" w:rsidRPr="007673FA" w:rsidRDefault="000D5CFD" w:rsidP="00916FF1">
            <w:pPr>
              <w:ind w:right="-993"/>
              <w:jc w:val="left"/>
              <w:rPr>
                <w:rFonts w:ascii="Verdana" w:hAnsi="Verdana" w:cs="Arial"/>
                <w:sz w:val="20"/>
              </w:rPr>
            </w:pPr>
            <w:r>
              <w:rPr>
                <w:rFonts w:ascii="Verdana" w:hAnsi="Verdana"/>
                <w:sz w:val="20"/>
              </w:rPr>
              <w:t xml:space="preserve">Dauer </w:t>
            </w:r>
            <w:r w:rsidR="00916FF1">
              <w:rPr>
                <w:rFonts w:ascii="Verdana" w:hAnsi="Verdana"/>
                <w:sz w:val="20"/>
              </w:rPr>
              <w:t>des bisherigen Beschäftigungs-</w:t>
            </w:r>
            <w:r w:rsidR="00916FF1">
              <w:rPr>
                <w:rFonts w:ascii="Verdana" w:hAnsi="Verdana"/>
                <w:sz w:val="20"/>
              </w:rPr>
              <w:br/>
            </w:r>
            <w:proofErr w:type="spellStart"/>
            <w:r w:rsidR="00916FF1">
              <w:rPr>
                <w:rFonts w:ascii="Verdana" w:hAnsi="Verdana"/>
                <w:sz w:val="20"/>
              </w:rPr>
              <w:t>verhältnisses</w:t>
            </w:r>
            <w:proofErr w:type="spellEnd"/>
            <w:r w:rsidR="00916FF1">
              <w:rPr>
                <w:rFonts w:ascii="Verdana" w:hAnsi="Verdana"/>
                <w:sz w:val="20"/>
              </w:rPr>
              <w:t>:</w:t>
            </w:r>
            <w:r w:rsidR="00377526">
              <w:rPr>
                <w:rStyle w:val="Endnotenzeichen"/>
                <w:rFonts w:ascii="Verdana" w:hAnsi="Verdana"/>
                <w:sz w:val="20"/>
              </w:rPr>
              <w:endnoteReference w:id="2"/>
            </w:r>
          </w:p>
        </w:tc>
        <w:tc>
          <w:tcPr>
            <w:tcW w:w="2088" w:type="dxa"/>
            <w:shd w:val="clear" w:color="auto" w:fill="FFFFFF"/>
          </w:tcPr>
          <w:p w14:paraId="5D72C54F" w14:textId="77777777" w:rsidR="00377526" w:rsidRPr="007673FA" w:rsidRDefault="00377526" w:rsidP="00A07EA6">
            <w:pPr>
              <w:ind w:right="-993"/>
              <w:jc w:val="left"/>
              <w:rPr>
                <w:rFonts w:ascii="Verdana" w:hAnsi="Verdana" w:cs="Arial"/>
                <w:color w:val="002060"/>
                <w:sz w:val="20"/>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rPr>
            </w:pPr>
            <w:r>
              <w:rPr>
                <w:rFonts w:ascii="Verdana" w:hAnsi="Verdana"/>
                <w:sz w:val="20"/>
              </w:rPr>
              <w:t>Staatsangehörigkeit</w:t>
            </w:r>
            <w:r>
              <w:rPr>
                <w:rStyle w:val="Endnotenzeichen"/>
                <w:rFonts w:ascii="Verdana" w:hAnsi="Verdana"/>
                <w:sz w:val="20"/>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rPr>
            </w:pPr>
          </w:p>
        </w:tc>
      </w:tr>
      <w:tr w:rsidR="00377526" w:rsidRPr="007673FA" w14:paraId="5D72C557" w14:textId="77777777" w:rsidTr="002D1DA4">
        <w:tc>
          <w:tcPr>
            <w:tcW w:w="2376" w:type="dxa"/>
            <w:shd w:val="clear" w:color="auto" w:fill="FFFFFF"/>
          </w:tcPr>
          <w:p w14:paraId="5D72C553" w14:textId="77777777" w:rsidR="00377526" w:rsidRPr="007673FA" w:rsidRDefault="00377526" w:rsidP="00A07EA6">
            <w:pPr>
              <w:ind w:right="-993"/>
              <w:jc w:val="left"/>
              <w:rPr>
                <w:rFonts w:ascii="Verdana" w:hAnsi="Verdana" w:cs="Arial"/>
                <w:sz w:val="20"/>
              </w:rPr>
            </w:pPr>
            <w:r>
              <w:rPr>
                <w:rFonts w:ascii="Verdana" w:hAnsi="Verdana"/>
                <w:sz w:val="20"/>
              </w:rPr>
              <w:t>Geschlecht [</w:t>
            </w:r>
            <w:r>
              <w:rPr>
                <w:rFonts w:ascii="Verdana" w:hAnsi="Verdana"/>
                <w:i/>
                <w:sz w:val="20"/>
              </w:rPr>
              <w:t>m/w</w:t>
            </w:r>
            <w:r>
              <w:rPr>
                <w:rFonts w:ascii="Verdana" w:hAnsi="Verdana"/>
                <w:sz w:val="20"/>
              </w:rPr>
              <w:t>]</w:t>
            </w:r>
          </w:p>
        </w:tc>
        <w:tc>
          <w:tcPr>
            <w:tcW w:w="2088" w:type="dxa"/>
            <w:shd w:val="clear" w:color="auto" w:fill="FFFFFF"/>
          </w:tcPr>
          <w:p w14:paraId="5D72C554" w14:textId="77777777" w:rsidR="00377526" w:rsidRPr="007673FA" w:rsidRDefault="00377526" w:rsidP="00A07EA6">
            <w:pPr>
              <w:ind w:right="-993"/>
              <w:jc w:val="left"/>
              <w:rPr>
                <w:rFonts w:ascii="Verdana" w:hAnsi="Verdana" w:cs="Arial"/>
                <w:color w:val="002060"/>
                <w:sz w:val="20"/>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rPr>
            </w:pPr>
            <w:r>
              <w:rPr>
                <w:rFonts w:ascii="Verdana" w:hAnsi="Verdana"/>
                <w:sz w:val="20"/>
              </w:rPr>
              <w:t>Akademisches Jahr</w:t>
            </w:r>
          </w:p>
        </w:tc>
        <w:tc>
          <w:tcPr>
            <w:tcW w:w="2157" w:type="dxa"/>
            <w:shd w:val="clear" w:color="auto" w:fill="FFFFFF"/>
          </w:tcPr>
          <w:p w14:paraId="5D72C556" w14:textId="1B1D1507" w:rsidR="00377526" w:rsidRPr="007673FA" w:rsidRDefault="00377526" w:rsidP="00B311A2">
            <w:pPr>
              <w:ind w:right="-993"/>
              <w:jc w:val="left"/>
              <w:rPr>
                <w:rFonts w:ascii="Verdana" w:hAnsi="Verdana" w:cs="Arial"/>
                <w:b/>
                <w:color w:val="002060"/>
                <w:sz w:val="20"/>
              </w:rPr>
            </w:pPr>
            <w:r>
              <w:rPr>
                <w:rFonts w:ascii="Verdana" w:hAnsi="Verdana"/>
                <w:color w:val="002060"/>
                <w:sz w:val="20"/>
              </w:rPr>
              <w:t>20</w:t>
            </w:r>
            <w:r w:rsidR="00B311A2">
              <w:rPr>
                <w:rFonts w:ascii="Verdana" w:hAnsi="Verdana"/>
                <w:color w:val="002060"/>
                <w:sz w:val="20"/>
              </w:rPr>
              <w:t xml:space="preserve">   </w:t>
            </w:r>
            <w:r>
              <w:rPr>
                <w:rFonts w:ascii="Verdana" w:hAnsi="Verdana"/>
                <w:color w:val="002060"/>
                <w:sz w:val="20"/>
              </w:rPr>
              <w:t>/20</w:t>
            </w:r>
          </w:p>
        </w:tc>
      </w:tr>
      <w:tr w:rsidR="00CC707F" w:rsidRPr="007673FA" w14:paraId="5D72C55C" w14:textId="77777777" w:rsidTr="002D1DA4">
        <w:tc>
          <w:tcPr>
            <w:tcW w:w="2376" w:type="dxa"/>
            <w:shd w:val="clear" w:color="auto" w:fill="FFFFFF"/>
          </w:tcPr>
          <w:p w14:paraId="5D72C558" w14:textId="77777777" w:rsidR="00CC707F" w:rsidRPr="007673FA" w:rsidRDefault="00CC707F" w:rsidP="00A07EA6">
            <w:pPr>
              <w:ind w:right="-993"/>
              <w:jc w:val="left"/>
              <w:rPr>
                <w:rFonts w:ascii="Verdana" w:hAnsi="Verdana" w:cs="Arial"/>
                <w:b/>
                <w:color w:val="002060"/>
                <w:sz w:val="20"/>
              </w:rPr>
            </w:pPr>
            <w:r>
              <w:rPr>
                <w:rFonts w:ascii="Verdana" w:hAnsi="Verdana"/>
                <w:sz w:val="20"/>
              </w:rPr>
              <w:t>E-Mail-Adresse</w:t>
            </w:r>
          </w:p>
        </w:tc>
        <w:tc>
          <w:tcPr>
            <w:tcW w:w="6552"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rPr>
      </w:pPr>
    </w:p>
    <w:p w14:paraId="5D72C55E" w14:textId="0E35930C" w:rsidR="00377526" w:rsidRPr="002D1DA4" w:rsidRDefault="000D5CFD" w:rsidP="005D75AB">
      <w:pPr>
        <w:ind w:right="-992"/>
        <w:jc w:val="left"/>
        <w:rPr>
          <w:rFonts w:ascii="Verdana" w:hAnsi="Verdana" w:cs="Arial"/>
          <w:b/>
          <w:color w:val="002060"/>
          <w:sz w:val="22"/>
          <w:szCs w:val="22"/>
        </w:rPr>
      </w:pPr>
      <w:r w:rsidRPr="000D5CFD">
        <w:rPr>
          <w:rFonts w:ascii="Verdana" w:hAnsi="Verdana"/>
          <w:b/>
          <w:color w:val="002060"/>
          <w:sz w:val="22"/>
          <w:szCs w:val="22"/>
        </w:rPr>
        <w:t>Entsendende Einrichtung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76"/>
        <w:gridCol w:w="2127"/>
        <w:gridCol w:w="2276"/>
        <w:gridCol w:w="2157"/>
      </w:tblGrid>
      <w:tr w:rsidR="00887CE1" w:rsidRPr="007673FA" w14:paraId="5D72C563" w14:textId="77777777" w:rsidTr="002D1DA4">
        <w:trPr>
          <w:trHeight w:val="371"/>
        </w:trPr>
        <w:tc>
          <w:tcPr>
            <w:tcW w:w="2376" w:type="dxa"/>
            <w:shd w:val="clear" w:color="auto" w:fill="FFFFFF"/>
          </w:tcPr>
          <w:p w14:paraId="5D72C55F" w14:textId="77777777" w:rsidR="00887CE1" w:rsidRPr="007673FA" w:rsidRDefault="00887CE1" w:rsidP="00A07EA6">
            <w:pPr>
              <w:spacing w:after="0"/>
              <w:ind w:right="-993"/>
              <w:jc w:val="left"/>
              <w:rPr>
                <w:rFonts w:ascii="Verdana" w:hAnsi="Verdana" w:cs="Arial"/>
                <w:sz w:val="20"/>
              </w:rPr>
            </w:pPr>
            <w:r>
              <w:rPr>
                <w:rFonts w:ascii="Verdana" w:hAnsi="Verdana"/>
                <w:sz w:val="20"/>
              </w:rPr>
              <w:t>Name</w:t>
            </w:r>
          </w:p>
        </w:tc>
        <w:tc>
          <w:tcPr>
            <w:tcW w:w="2127" w:type="dxa"/>
            <w:shd w:val="clear" w:color="auto" w:fill="FFFFFF"/>
          </w:tcPr>
          <w:p w14:paraId="5D72C560" w14:textId="3D0A38AC" w:rsidR="00887CE1" w:rsidRPr="007673FA" w:rsidRDefault="00B311A2" w:rsidP="00B311A2">
            <w:pPr>
              <w:pStyle w:val="Body"/>
            </w:pPr>
            <w:r>
              <w:t>Hochschule Neubrandenburg</w:t>
            </w:r>
          </w:p>
        </w:tc>
        <w:tc>
          <w:tcPr>
            <w:tcW w:w="2268" w:type="dxa"/>
            <w:vMerge w:val="restart"/>
            <w:shd w:val="clear" w:color="auto" w:fill="FFFFFF"/>
          </w:tcPr>
          <w:p w14:paraId="5D72C561" w14:textId="0A6BEDD8" w:rsidR="00887CE1" w:rsidRPr="002D1DA4" w:rsidRDefault="000D5CFD" w:rsidP="00B311A2">
            <w:pPr>
              <w:pStyle w:val="Body"/>
            </w:pPr>
            <w:r w:rsidRPr="000D5CFD">
              <w:t>Abteilung/</w:t>
            </w:r>
            <w:r>
              <w:br/>
            </w:r>
            <w:r w:rsidRPr="000D5CFD">
              <w:t>Organisationseinheit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rPr>
            </w:pPr>
          </w:p>
        </w:tc>
      </w:tr>
      <w:tr w:rsidR="00887CE1" w:rsidRPr="007673FA" w14:paraId="5D72C56A" w14:textId="77777777" w:rsidTr="00B311A2">
        <w:trPr>
          <w:trHeight w:val="371"/>
        </w:trPr>
        <w:tc>
          <w:tcPr>
            <w:tcW w:w="2376" w:type="dxa"/>
            <w:shd w:val="clear" w:color="auto" w:fill="FFFFFF"/>
          </w:tcPr>
          <w:p w14:paraId="5D72C564" w14:textId="48D73413" w:rsidR="00887CE1" w:rsidRPr="001264FF" w:rsidRDefault="00887CE1" w:rsidP="00A07EA6">
            <w:pPr>
              <w:spacing w:after="0"/>
              <w:ind w:right="-993"/>
              <w:jc w:val="left"/>
              <w:rPr>
                <w:rFonts w:ascii="Verdana" w:hAnsi="Verdana" w:cs="Arial"/>
                <w:sz w:val="20"/>
              </w:rPr>
            </w:pPr>
            <w:r>
              <w:rPr>
                <w:rFonts w:ascii="Verdana" w:hAnsi="Verdana"/>
                <w:sz w:val="20"/>
              </w:rPr>
              <w:t>Erasmus</w:t>
            </w:r>
            <w:r w:rsidR="002D1DA4">
              <w:rPr>
                <w:rFonts w:ascii="Verdana" w:hAnsi="Verdana"/>
                <w:sz w:val="20"/>
              </w:rPr>
              <w:t>-C</w:t>
            </w:r>
            <w:r>
              <w:rPr>
                <w:rFonts w:ascii="Verdana" w:hAnsi="Verdana"/>
                <w:sz w:val="20"/>
              </w:rPr>
              <w:t>ode</w:t>
            </w:r>
            <w:r>
              <w:rPr>
                <w:rStyle w:val="Endnotenzeichen"/>
                <w:rFonts w:ascii="Verdana" w:hAnsi="Verdana"/>
                <w:sz w:val="20"/>
              </w:rPr>
              <w:endnoteReference w:id="4"/>
            </w:r>
            <w:r>
              <w:rPr>
                <w:rFonts w:ascii="Verdana" w:hAnsi="Verdana"/>
                <w:sz w:val="20"/>
              </w:rPr>
              <w:t xml:space="preserve"> </w:t>
            </w:r>
          </w:p>
          <w:p w14:paraId="5D72C565" w14:textId="77777777" w:rsidR="00887CE1" w:rsidRPr="005E466D" w:rsidRDefault="00887CE1" w:rsidP="00A07EA6">
            <w:pPr>
              <w:spacing w:after="0"/>
              <w:ind w:right="-993"/>
              <w:jc w:val="left"/>
              <w:rPr>
                <w:rFonts w:ascii="Verdana" w:hAnsi="Verdana" w:cs="Arial"/>
                <w:sz w:val="16"/>
                <w:szCs w:val="16"/>
              </w:rPr>
            </w:pPr>
            <w:r>
              <w:rPr>
                <w:rFonts w:ascii="Verdana" w:hAnsi="Verdana"/>
                <w:sz w:val="16"/>
              </w:rPr>
              <w:t>(sofern zutreffend)</w:t>
            </w:r>
          </w:p>
          <w:p w14:paraId="5D72C566" w14:textId="77777777" w:rsidR="00887CE1" w:rsidRPr="007673FA" w:rsidRDefault="00887CE1" w:rsidP="00A07EA6">
            <w:pPr>
              <w:spacing w:after="0"/>
              <w:ind w:right="-993"/>
              <w:jc w:val="left"/>
              <w:rPr>
                <w:rFonts w:ascii="Verdana" w:hAnsi="Verdana" w:cs="Arial"/>
                <w:sz w:val="20"/>
              </w:rPr>
            </w:pPr>
            <w:r>
              <w:rPr>
                <w:rFonts w:ascii="Verdana" w:hAnsi="Verdana"/>
                <w:sz w:val="16"/>
              </w:rPr>
              <w:t xml:space="preserve"> </w:t>
            </w:r>
          </w:p>
        </w:tc>
        <w:tc>
          <w:tcPr>
            <w:tcW w:w="2127" w:type="dxa"/>
            <w:shd w:val="clear" w:color="auto" w:fill="FFFFFF"/>
          </w:tcPr>
          <w:p w14:paraId="5D72C567" w14:textId="3EE1B748" w:rsidR="00B311A2" w:rsidRPr="007673FA" w:rsidRDefault="00B311A2" w:rsidP="00A07EA6">
            <w:pPr>
              <w:ind w:right="-993"/>
              <w:jc w:val="left"/>
              <w:rPr>
                <w:rFonts w:ascii="Verdana" w:hAnsi="Verdana" w:cs="Arial"/>
                <w:b/>
                <w:color w:val="002060"/>
                <w:sz w:val="20"/>
              </w:rPr>
            </w:pPr>
            <w:r>
              <w:rPr>
                <w:rFonts w:ascii="Verdana" w:hAnsi="Verdana" w:cs="Arial"/>
                <w:b/>
                <w:color w:val="002060"/>
                <w:sz w:val="20"/>
              </w:rPr>
              <w:t>D NEUBRAN02</w:t>
            </w:r>
          </w:p>
        </w:tc>
        <w:tc>
          <w:tcPr>
            <w:tcW w:w="2268" w:type="dxa"/>
            <w:vMerge/>
            <w:tcBorders>
              <w:top w:val="single" w:sz="4" w:space="0" w:color="auto"/>
            </w:tcBorders>
            <w:shd w:val="clear" w:color="auto" w:fill="FFFFFF"/>
          </w:tcPr>
          <w:p w14:paraId="5D72C568" w14:textId="77777777" w:rsidR="00887CE1" w:rsidRPr="007673FA" w:rsidRDefault="00887CE1" w:rsidP="00A07EA6">
            <w:pPr>
              <w:ind w:right="-993"/>
              <w:jc w:val="left"/>
              <w:rPr>
                <w:rFonts w:ascii="Verdana" w:hAnsi="Verdana" w:cs="Arial"/>
                <w:sz w:val="20"/>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rPr>
            </w:pPr>
          </w:p>
        </w:tc>
      </w:tr>
      <w:tr w:rsidR="00377526" w:rsidRPr="007673FA" w14:paraId="5D72C56F" w14:textId="77777777" w:rsidTr="002D1DA4">
        <w:trPr>
          <w:trHeight w:val="559"/>
        </w:trPr>
        <w:tc>
          <w:tcPr>
            <w:tcW w:w="2376" w:type="dxa"/>
            <w:shd w:val="clear" w:color="auto" w:fill="FFFFFF"/>
          </w:tcPr>
          <w:p w14:paraId="5D72C56B" w14:textId="77777777" w:rsidR="00377526" w:rsidRPr="007673FA" w:rsidRDefault="00377526" w:rsidP="00A07EA6">
            <w:pPr>
              <w:ind w:right="-993"/>
              <w:jc w:val="left"/>
              <w:rPr>
                <w:rFonts w:ascii="Verdana" w:hAnsi="Verdana" w:cs="Arial"/>
                <w:sz w:val="20"/>
              </w:rPr>
            </w:pPr>
            <w:r>
              <w:rPr>
                <w:rFonts w:ascii="Verdana" w:hAnsi="Verdana"/>
                <w:sz w:val="20"/>
              </w:rPr>
              <w:t>Anschrift</w:t>
            </w:r>
          </w:p>
        </w:tc>
        <w:tc>
          <w:tcPr>
            <w:tcW w:w="2127" w:type="dxa"/>
            <w:shd w:val="clear" w:color="auto" w:fill="FFFFFF"/>
          </w:tcPr>
          <w:p w14:paraId="7F4C6574" w14:textId="77777777" w:rsidR="00377526" w:rsidRDefault="00B311A2" w:rsidP="00B311A2">
            <w:pPr>
              <w:pStyle w:val="Body"/>
            </w:pPr>
            <w:proofErr w:type="spellStart"/>
            <w:r>
              <w:t>Brodaer</w:t>
            </w:r>
            <w:proofErr w:type="spellEnd"/>
            <w:r>
              <w:t xml:space="preserve"> Str. 2, </w:t>
            </w:r>
          </w:p>
          <w:p w14:paraId="2D7DDA3C" w14:textId="77777777" w:rsidR="00B311A2" w:rsidRDefault="00B311A2" w:rsidP="00B311A2">
            <w:pPr>
              <w:pStyle w:val="Body"/>
            </w:pPr>
            <w:r>
              <w:t xml:space="preserve">17033 Neubrandenburg, </w:t>
            </w:r>
          </w:p>
          <w:p w14:paraId="5D72C56C" w14:textId="72CCDCEB" w:rsidR="00B311A2" w:rsidRPr="007673FA" w:rsidRDefault="00B311A2" w:rsidP="00B311A2">
            <w:pPr>
              <w:pStyle w:val="Body"/>
            </w:pPr>
            <w:r>
              <w:t>GERMANY</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rPr>
            </w:pPr>
            <w:r>
              <w:rPr>
                <w:rFonts w:ascii="Verdana" w:hAnsi="Verdana"/>
                <w:sz w:val="20"/>
              </w:rPr>
              <w:t>Land/</w:t>
            </w:r>
            <w:r>
              <w:rPr>
                <w:rFonts w:ascii="Verdana" w:hAnsi="Verdana" w:cs="Arial"/>
                <w:sz w:val="20"/>
              </w:rPr>
              <w:br/>
            </w:r>
            <w:r>
              <w:rPr>
                <w:rFonts w:ascii="Verdana" w:hAnsi="Verdana"/>
                <w:sz w:val="20"/>
              </w:rPr>
              <w:t>Ländercode</w:t>
            </w:r>
            <w:r>
              <w:rPr>
                <w:rStyle w:val="Endnotenzeichen"/>
                <w:rFonts w:ascii="Verdana" w:hAnsi="Verdana"/>
                <w:sz w:val="20"/>
              </w:rPr>
              <w:endnoteReference w:id="5"/>
            </w:r>
          </w:p>
        </w:tc>
        <w:tc>
          <w:tcPr>
            <w:tcW w:w="2157" w:type="dxa"/>
            <w:shd w:val="clear" w:color="auto" w:fill="FFFFFF"/>
          </w:tcPr>
          <w:p w14:paraId="06B2650D" w14:textId="77777777" w:rsidR="00377526" w:rsidRDefault="00377526" w:rsidP="00A07EA6">
            <w:pPr>
              <w:ind w:right="-993"/>
              <w:jc w:val="center"/>
              <w:rPr>
                <w:rFonts w:ascii="Verdana" w:hAnsi="Verdana" w:cs="Arial"/>
                <w:b/>
                <w:sz w:val="20"/>
              </w:rPr>
            </w:pPr>
          </w:p>
          <w:p w14:paraId="5D72C56E" w14:textId="04DB61B1" w:rsidR="00B311A2" w:rsidRPr="007673FA" w:rsidRDefault="00B311A2" w:rsidP="00A07EA6">
            <w:pPr>
              <w:ind w:right="-993"/>
              <w:jc w:val="center"/>
              <w:rPr>
                <w:rFonts w:ascii="Verdana" w:hAnsi="Verdana" w:cs="Arial"/>
                <w:b/>
                <w:sz w:val="20"/>
              </w:rPr>
            </w:pPr>
            <w:r>
              <w:rPr>
                <w:rFonts w:ascii="Verdana" w:hAnsi="Verdana" w:cs="Arial"/>
                <w:b/>
                <w:sz w:val="20"/>
              </w:rPr>
              <w:t>DE</w:t>
            </w:r>
          </w:p>
        </w:tc>
      </w:tr>
      <w:tr w:rsidR="00377526" w:rsidRPr="00E02718" w14:paraId="5D72C574" w14:textId="77777777" w:rsidTr="002D1DA4">
        <w:trPr>
          <w:trHeight w:val="802"/>
        </w:trPr>
        <w:tc>
          <w:tcPr>
            <w:tcW w:w="2376" w:type="dxa"/>
            <w:shd w:val="clear" w:color="auto" w:fill="FFFFFF"/>
          </w:tcPr>
          <w:p w14:paraId="5D72C570" w14:textId="5029E898" w:rsidR="00377526" w:rsidRPr="007673FA" w:rsidRDefault="00377526" w:rsidP="00C17AB2">
            <w:pPr>
              <w:ind w:right="-993"/>
              <w:jc w:val="left"/>
              <w:rPr>
                <w:rFonts w:ascii="Verdana" w:hAnsi="Verdana" w:cs="Arial"/>
                <w:sz w:val="20"/>
              </w:rPr>
            </w:pPr>
            <w:r>
              <w:rPr>
                <w:rFonts w:ascii="Verdana" w:hAnsi="Verdana"/>
                <w:sz w:val="20"/>
              </w:rPr>
              <w:t xml:space="preserve">Ansprechpartner </w:t>
            </w:r>
            <w:r>
              <w:rPr>
                <w:rFonts w:ascii="Verdana" w:hAnsi="Verdana" w:cs="Arial"/>
                <w:sz w:val="20"/>
              </w:rPr>
              <w:br/>
            </w:r>
            <w:r>
              <w:rPr>
                <w:rFonts w:ascii="Verdana" w:hAnsi="Verdana"/>
                <w:sz w:val="20"/>
              </w:rPr>
              <w:t>Name und Position</w:t>
            </w:r>
          </w:p>
        </w:tc>
        <w:tc>
          <w:tcPr>
            <w:tcW w:w="2127" w:type="dxa"/>
            <w:shd w:val="clear" w:color="auto" w:fill="FFFFFF"/>
          </w:tcPr>
          <w:p w14:paraId="6F3F7F17" w14:textId="77777777" w:rsidR="00377526" w:rsidRDefault="00B311A2" w:rsidP="00A07EA6">
            <w:pPr>
              <w:ind w:right="-993"/>
              <w:jc w:val="left"/>
              <w:rPr>
                <w:rFonts w:ascii="Verdana" w:hAnsi="Verdana" w:cs="Arial"/>
                <w:color w:val="002060"/>
                <w:sz w:val="20"/>
              </w:rPr>
            </w:pPr>
            <w:r>
              <w:rPr>
                <w:rFonts w:ascii="Verdana" w:hAnsi="Verdana" w:cs="Arial"/>
                <w:color w:val="002060"/>
                <w:sz w:val="20"/>
              </w:rPr>
              <w:t xml:space="preserve">Dorina </w:t>
            </w:r>
            <w:proofErr w:type="spellStart"/>
            <w:r>
              <w:rPr>
                <w:rFonts w:ascii="Verdana" w:hAnsi="Verdana" w:cs="Arial"/>
                <w:color w:val="002060"/>
                <w:sz w:val="20"/>
              </w:rPr>
              <w:t>Mackedanz</w:t>
            </w:r>
            <w:proofErr w:type="spellEnd"/>
            <w:r>
              <w:rPr>
                <w:rFonts w:ascii="Verdana" w:hAnsi="Verdana" w:cs="Arial"/>
                <w:color w:val="002060"/>
                <w:sz w:val="20"/>
              </w:rPr>
              <w:t xml:space="preserve"> </w:t>
            </w:r>
          </w:p>
          <w:p w14:paraId="5D72C571" w14:textId="5B5AA40F" w:rsidR="00B311A2" w:rsidRPr="007673FA" w:rsidRDefault="00B311A2" w:rsidP="00A07EA6">
            <w:pPr>
              <w:ind w:right="-993"/>
              <w:jc w:val="left"/>
              <w:rPr>
                <w:rFonts w:ascii="Verdana" w:hAnsi="Verdana" w:cs="Arial"/>
                <w:color w:val="002060"/>
                <w:sz w:val="20"/>
              </w:rPr>
            </w:pPr>
            <w:r>
              <w:rPr>
                <w:rFonts w:ascii="Verdana" w:hAnsi="Verdana" w:cs="Arial"/>
                <w:color w:val="002060"/>
                <w:sz w:val="20"/>
              </w:rPr>
              <w:t>Erasmus-</w:t>
            </w:r>
            <w:proofErr w:type="spellStart"/>
            <w:r>
              <w:rPr>
                <w:rFonts w:ascii="Verdana" w:hAnsi="Verdana" w:cs="Arial"/>
                <w:color w:val="002060"/>
                <w:sz w:val="20"/>
              </w:rPr>
              <w:t>Koordin</w:t>
            </w:r>
            <w:proofErr w:type="spellEnd"/>
            <w:r>
              <w:rPr>
                <w:rFonts w:ascii="Verdana" w:hAnsi="Verdana" w:cs="Arial"/>
                <w:color w:val="002060"/>
                <w:sz w:val="20"/>
              </w:rPr>
              <w:t>.</w:t>
            </w:r>
          </w:p>
        </w:tc>
        <w:tc>
          <w:tcPr>
            <w:tcW w:w="2268" w:type="dxa"/>
            <w:shd w:val="clear" w:color="auto" w:fill="FFFFFF"/>
          </w:tcPr>
          <w:p w14:paraId="5D72C572" w14:textId="559D2332" w:rsidR="00377526" w:rsidRPr="00E02718" w:rsidRDefault="00377526" w:rsidP="00A07EA6">
            <w:pPr>
              <w:ind w:right="-993"/>
              <w:jc w:val="left"/>
              <w:rPr>
                <w:rFonts w:ascii="Verdana" w:hAnsi="Verdana" w:cs="Arial"/>
                <w:b/>
                <w:color w:val="002060"/>
                <w:sz w:val="20"/>
              </w:rPr>
            </w:pPr>
            <w:r>
              <w:rPr>
                <w:rFonts w:ascii="Verdana" w:hAnsi="Verdana"/>
                <w:sz w:val="20"/>
              </w:rPr>
              <w:t>Ansprechpartner</w:t>
            </w:r>
            <w:r>
              <w:rPr>
                <w:rFonts w:ascii="Verdana" w:hAnsi="Verdana" w:cs="Arial"/>
                <w:sz w:val="20"/>
              </w:rPr>
              <w:br/>
            </w:r>
            <w:r>
              <w:rPr>
                <w:rFonts w:ascii="Verdana" w:hAnsi="Verdana"/>
                <w:sz w:val="20"/>
              </w:rPr>
              <w:t>E-Mail-Adresse/</w:t>
            </w:r>
            <w:r w:rsidR="002D1DA4">
              <w:rPr>
                <w:rFonts w:ascii="Verdana" w:hAnsi="Verdana"/>
                <w:sz w:val="20"/>
              </w:rPr>
              <w:t xml:space="preserve"> </w:t>
            </w:r>
            <w:r>
              <w:rPr>
                <w:rFonts w:ascii="Verdana" w:hAnsi="Verdana"/>
                <w:sz w:val="20"/>
              </w:rPr>
              <w:t>Telefonnummer</w:t>
            </w:r>
          </w:p>
        </w:tc>
        <w:tc>
          <w:tcPr>
            <w:tcW w:w="2157" w:type="dxa"/>
            <w:shd w:val="clear" w:color="auto" w:fill="FFFFFF"/>
          </w:tcPr>
          <w:p w14:paraId="2E5503E2" w14:textId="77777777" w:rsidR="00B311A2" w:rsidRDefault="00B311A2" w:rsidP="00B311A2">
            <w:pPr>
              <w:pStyle w:val="Body"/>
            </w:pPr>
            <w:proofErr w:type="spellStart"/>
            <w:r>
              <w:t>mackedanz</w:t>
            </w:r>
            <w:proofErr w:type="spellEnd"/>
            <w:r>
              <w:t>@</w:t>
            </w:r>
          </w:p>
          <w:p w14:paraId="5D72C573" w14:textId="0E82CBF2" w:rsidR="00377526" w:rsidRPr="00E02718" w:rsidRDefault="00B311A2" w:rsidP="00B311A2">
            <w:pPr>
              <w:pStyle w:val="Body"/>
            </w:pPr>
            <w:r>
              <w:t>hs-nb.de</w:t>
            </w:r>
          </w:p>
        </w:tc>
      </w:tr>
    </w:tbl>
    <w:p w14:paraId="5D72C575" w14:textId="71FB939B" w:rsidR="00377526" w:rsidRPr="00076EA2" w:rsidRDefault="00377526" w:rsidP="00F8782D">
      <w:pPr>
        <w:spacing w:after="0"/>
        <w:ind w:right="-992"/>
        <w:jc w:val="left"/>
        <w:rPr>
          <w:rFonts w:ascii="Verdana" w:hAnsi="Verdana" w:cs="Arial"/>
          <w:b/>
          <w:color w:val="002060"/>
          <w:sz w:val="16"/>
          <w:szCs w:val="16"/>
        </w:rPr>
      </w:pPr>
    </w:p>
    <w:p w14:paraId="5D72C576" w14:textId="4A50DAE4" w:rsidR="00377526" w:rsidRPr="002D1DA4" w:rsidRDefault="000D5CFD" w:rsidP="005D75AB">
      <w:pPr>
        <w:ind w:right="-992"/>
        <w:jc w:val="left"/>
        <w:rPr>
          <w:rFonts w:ascii="Verdana" w:hAnsi="Verdana" w:cs="Arial"/>
          <w:b/>
          <w:color w:val="002060"/>
          <w:sz w:val="22"/>
          <w:szCs w:val="22"/>
        </w:rPr>
      </w:pPr>
      <w:r w:rsidRPr="000D5CFD">
        <w:rPr>
          <w:rFonts w:ascii="Verdana" w:hAnsi="Verdana"/>
          <w:b/>
          <w:color w:val="002060"/>
          <w:sz w:val="22"/>
          <w:szCs w:val="22"/>
        </w:rPr>
        <w:t>Gasteinrichtung/-unternehmen</w:t>
      </w:r>
      <w:r w:rsidR="00377526" w:rsidRPr="002D1DA4">
        <w:rPr>
          <w:rStyle w:val="Endnotenzeichen"/>
          <w:rFonts w:ascii="Verdana" w:hAnsi="Verdana"/>
          <w:b/>
          <w:color w:val="002060"/>
          <w:sz w:val="22"/>
          <w:szCs w:val="22"/>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1946"/>
        <w:gridCol w:w="2307"/>
        <w:gridCol w:w="2157"/>
      </w:tblGrid>
      <w:tr w:rsidR="00D97FE7" w:rsidRPr="00D97FE7" w14:paraId="5D72C57C" w14:textId="77777777" w:rsidTr="002D1DA4">
        <w:trPr>
          <w:trHeight w:val="371"/>
        </w:trPr>
        <w:tc>
          <w:tcPr>
            <w:tcW w:w="2518" w:type="dxa"/>
            <w:shd w:val="clear" w:color="auto" w:fill="FFFFFF"/>
          </w:tcPr>
          <w:p w14:paraId="5D72C577" w14:textId="77777777" w:rsidR="00D97FE7" w:rsidRPr="007673FA" w:rsidRDefault="00D97FE7" w:rsidP="00A07EA6">
            <w:pPr>
              <w:spacing w:after="0"/>
              <w:ind w:right="-993"/>
              <w:jc w:val="left"/>
              <w:rPr>
                <w:rFonts w:ascii="Verdana" w:hAnsi="Verdana" w:cs="Arial"/>
                <w:sz w:val="20"/>
              </w:rPr>
            </w:pPr>
            <w:r>
              <w:rPr>
                <w:rFonts w:ascii="Verdana" w:hAnsi="Verdana"/>
                <w:sz w:val="20"/>
              </w:rPr>
              <w:t xml:space="preserve">Name </w:t>
            </w:r>
          </w:p>
        </w:tc>
        <w:tc>
          <w:tcPr>
            <w:tcW w:w="6410"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rPr>
            </w:pPr>
          </w:p>
        </w:tc>
      </w:tr>
      <w:tr w:rsidR="00377526" w:rsidRPr="007673FA" w14:paraId="5D72C583" w14:textId="77777777" w:rsidTr="002D1DA4">
        <w:trPr>
          <w:trHeight w:val="371"/>
        </w:trPr>
        <w:tc>
          <w:tcPr>
            <w:tcW w:w="2518" w:type="dxa"/>
            <w:shd w:val="clear" w:color="auto" w:fill="FFFFFF"/>
          </w:tcPr>
          <w:p w14:paraId="5D72C57D" w14:textId="1A75243C" w:rsidR="00377526" w:rsidRPr="00461A0D" w:rsidRDefault="00377526" w:rsidP="00A07EA6">
            <w:pPr>
              <w:spacing w:after="0"/>
              <w:ind w:right="-993"/>
              <w:jc w:val="left"/>
              <w:rPr>
                <w:rFonts w:ascii="Verdana" w:hAnsi="Verdana" w:cs="Arial"/>
                <w:sz w:val="20"/>
              </w:rPr>
            </w:pPr>
            <w:r>
              <w:rPr>
                <w:rFonts w:ascii="Verdana" w:hAnsi="Verdana"/>
                <w:sz w:val="20"/>
              </w:rPr>
              <w:t>Erasmus</w:t>
            </w:r>
            <w:r w:rsidR="002D1DA4">
              <w:rPr>
                <w:rFonts w:ascii="Verdana" w:hAnsi="Verdana"/>
                <w:sz w:val="20"/>
              </w:rPr>
              <w:t>-C</w:t>
            </w:r>
            <w:r>
              <w:rPr>
                <w:rFonts w:ascii="Verdana" w:hAnsi="Verdana"/>
                <w:sz w:val="20"/>
              </w:rPr>
              <w:t xml:space="preserve">ode </w:t>
            </w:r>
          </w:p>
          <w:p w14:paraId="5D72C57E" w14:textId="77777777" w:rsidR="00377526" w:rsidRPr="00A740AA" w:rsidRDefault="00377526" w:rsidP="00A07EA6">
            <w:pPr>
              <w:spacing w:after="0"/>
              <w:ind w:right="-993"/>
              <w:jc w:val="left"/>
              <w:rPr>
                <w:rFonts w:ascii="Verdana" w:hAnsi="Verdana" w:cs="Arial"/>
                <w:sz w:val="16"/>
                <w:szCs w:val="16"/>
              </w:rPr>
            </w:pPr>
            <w:r>
              <w:rPr>
                <w:rFonts w:ascii="Verdana" w:hAnsi="Verdana"/>
                <w:sz w:val="16"/>
              </w:rPr>
              <w:t>(sofern zutreffend)</w:t>
            </w:r>
          </w:p>
          <w:p w14:paraId="5D72C57F" w14:textId="77777777" w:rsidR="00377526" w:rsidRPr="007673FA" w:rsidRDefault="00377526" w:rsidP="00A07EA6">
            <w:pPr>
              <w:spacing w:after="0"/>
              <w:ind w:right="-993"/>
              <w:jc w:val="left"/>
              <w:rPr>
                <w:rFonts w:ascii="Verdana" w:hAnsi="Verdana" w:cs="Arial"/>
                <w:sz w:val="20"/>
              </w:rPr>
            </w:pPr>
          </w:p>
        </w:tc>
        <w:tc>
          <w:tcPr>
            <w:tcW w:w="1946" w:type="dxa"/>
            <w:shd w:val="clear" w:color="auto" w:fill="FFFFFF"/>
          </w:tcPr>
          <w:p w14:paraId="5D72C580" w14:textId="77777777" w:rsidR="00377526" w:rsidRPr="007673FA" w:rsidRDefault="00377526" w:rsidP="00A07EA6">
            <w:pPr>
              <w:ind w:right="-993"/>
              <w:jc w:val="left"/>
              <w:rPr>
                <w:rFonts w:ascii="Verdana" w:hAnsi="Verdana" w:cs="Arial"/>
                <w:b/>
                <w:color w:val="002060"/>
                <w:sz w:val="20"/>
              </w:rPr>
            </w:pPr>
          </w:p>
        </w:tc>
        <w:tc>
          <w:tcPr>
            <w:tcW w:w="2307" w:type="dxa"/>
            <w:shd w:val="clear" w:color="auto" w:fill="FFFFFF"/>
          </w:tcPr>
          <w:p w14:paraId="5D72C581" w14:textId="47DAE4AC" w:rsidR="00377526" w:rsidRPr="007673FA" w:rsidRDefault="000D5CFD" w:rsidP="000D5CFD">
            <w:pPr>
              <w:ind w:right="-993"/>
              <w:jc w:val="left"/>
              <w:rPr>
                <w:rFonts w:ascii="Verdana" w:hAnsi="Verdana" w:cs="Arial"/>
                <w:sz w:val="20"/>
              </w:rPr>
            </w:pPr>
            <w:r w:rsidRPr="000D5CFD">
              <w:rPr>
                <w:rFonts w:ascii="Verdana" w:hAnsi="Verdana"/>
                <w:sz w:val="20"/>
              </w:rPr>
              <w:t>Abteilung/</w:t>
            </w:r>
            <w:r>
              <w:rPr>
                <w:rFonts w:ascii="Verdana" w:hAnsi="Verdana"/>
                <w:sz w:val="20"/>
              </w:rPr>
              <w:br/>
            </w:r>
            <w:r w:rsidRPr="000D5CFD">
              <w:rPr>
                <w:rFonts w:ascii="Verdana" w:hAnsi="Verdana"/>
                <w:sz w:val="20"/>
              </w:rPr>
              <w:t>Organisationseinheit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rPr>
            </w:pPr>
          </w:p>
        </w:tc>
      </w:tr>
      <w:tr w:rsidR="00377526" w:rsidRPr="007673FA" w14:paraId="5D72C588" w14:textId="77777777" w:rsidTr="002D1DA4">
        <w:trPr>
          <w:trHeight w:val="559"/>
        </w:trPr>
        <w:tc>
          <w:tcPr>
            <w:tcW w:w="2518" w:type="dxa"/>
            <w:shd w:val="clear" w:color="auto" w:fill="FFFFFF"/>
          </w:tcPr>
          <w:p w14:paraId="5D72C584" w14:textId="77777777" w:rsidR="00377526" w:rsidRPr="007673FA" w:rsidRDefault="00377526" w:rsidP="00A07EA6">
            <w:pPr>
              <w:ind w:right="-993"/>
              <w:jc w:val="left"/>
              <w:rPr>
                <w:rFonts w:ascii="Verdana" w:hAnsi="Verdana" w:cs="Arial"/>
                <w:sz w:val="20"/>
              </w:rPr>
            </w:pPr>
            <w:r>
              <w:rPr>
                <w:rFonts w:ascii="Verdana" w:hAnsi="Verdana"/>
                <w:sz w:val="20"/>
              </w:rPr>
              <w:t>Anschrift</w:t>
            </w:r>
          </w:p>
        </w:tc>
        <w:tc>
          <w:tcPr>
            <w:tcW w:w="1946" w:type="dxa"/>
            <w:shd w:val="clear" w:color="auto" w:fill="FFFFFF"/>
          </w:tcPr>
          <w:p w14:paraId="5D72C585" w14:textId="77777777" w:rsidR="00377526" w:rsidRPr="007673FA" w:rsidRDefault="00377526" w:rsidP="00B311A2">
            <w:pPr>
              <w:pStyle w:val="Body"/>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rPr>
            </w:pPr>
            <w:r>
              <w:rPr>
                <w:rFonts w:ascii="Verdana" w:hAnsi="Verdana"/>
                <w:sz w:val="20"/>
              </w:rPr>
              <w:t>Land/</w:t>
            </w:r>
            <w:r>
              <w:rPr>
                <w:rFonts w:ascii="Verdana" w:hAnsi="Verdana" w:cs="Arial"/>
                <w:sz w:val="20"/>
              </w:rPr>
              <w:br/>
            </w:r>
            <w:r>
              <w:rPr>
                <w:rFonts w:ascii="Verdana" w:hAnsi="Verdana"/>
                <w:sz w:val="20"/>
              </w:rPr>
              <w:t>Ländercode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rPr>
            </w:pPr>
          </w:p>
        </w:tc>
      </w:tr>
      <w:tr w:rsidR="00377526" w:rsidRPr="003D0705" w14:paraId="5D72C58D" w14:textId="77777777" w:rsidTr="002D1DA4">
        <w:trPr>
          <w:trHeight w:val="880"/>
        </w:trPr>
        <w:tc>
          <w:tcPr>
            <w:tcW w:w="2518" w:type="dxa"/>
            <w:shd w:val="clear" w:color="auto" w:fill="FFFFFF"/>
          </w:tcPr>
          <w:p w14:paraId="5D72C589" w14:textId="77777777" w:rsidR="00377526" w:rsidRPr="007673FA" w:rsidRDefault="00377526" w:rsidP="00893FA3">
            <w:pPr>
              <w:ind w:right="-993"/>
              <w:jc w:val="left"/>
              <w:rPr>
                <w:rFonts w:ascii="Verdana" w:hAnsi="Verdana" w:cs="Arial"/>
                <w:sz w:val="20"/>
              </w:rPr>
            </w:pPr>
            <w:r>
              <w:rPr>
                <w:rFonts w:ascii="Verdana" w:hAnsi="Verdana"/>
                <w:sz w:val="20"/>
              </w:rPr>
              <w:t>Ansprechpartner</w:t>
            </w:r>
            <w:r>
              <w:rPr>
                <w:rFonts w:ascii="Verdana" w:hAnsi="Verdana" w:cs="Arial"/>
                <w:sz w:val="20"/>
              </w:rPr>
              <w:br/>
            </w:r>
            <w:r>
              <w:rPr>
                <w:rFonts w:ascii="Verdana" w:hAnsi="Verdana"/>
                <w:sz w:val="20"/>
              </w:rPr>
              <w:t>Name und Position</w:t>
            </w:r>
          </w:p>
        </w:tc>
        <w:tc>
          <w:tcPr>
            <w:tcW w:w="1946" w:type="dxa"/>
            <w:shd w:val="clear" w:color="auto" w:fill="FFFFFF"/>
          </w:tcPr>
          <w:p w14:paraId="5D72C58A" w14:textId="77777777" w:rsidR="00377526" w:rsidRPr="007673FA" w:rsidRDefault="00377526" w:rsidP="00A07EA6">
            <w:pPr>
              <w:ind w:right="-993"/>
              <w:jc w:val="left"/>
              <w:rPr>
                <w:rFonts w:ascii="Verdana" w:hAnsi="Verdana" w:cs="Arial"/>
                <w:color w:val="002060"/>
                <w:sz w:val="20"/>
              </w:rPr>
            </w:pPr>
          </w:p>
        </w:tc>
        <w:tc>
          <w:tcPr>
            <w:tcW w:w="2307" w:type="dxa"/>
            <w:shd w:val="clear" w:color="auto" w:fill="FFFFFF"/>
          </w:tcPr>
          <w:p w14:paraId="5D72C58B" w14:textId="085C1740" w:rsidR="00377526" w:rsidRPr="003D0705" w:rsidRDefault="00377526" w:rsidP="00A07EA6">
            <w:pPr>
              <w:ind w:right="-993"/>
              <w:jc w:val="left"/>
              <w:rPr>
                <w:rFonts w:ascii="Verdana" w:hAnsi="Verdana" w:cs="Arial"/>
                <w:b/>
                <w:color w:val="002060"/>
                <w:sz w:val="20"/>
              </w:rPr>
            </w:pPr>
            <w:r>
              <w:rPr>
                <w:rFonts w:ascii="Verdana" w:hAnsi="Verdana"/>
                <w:sz w:val="20"/>
              </w:rPr>
              <w:t>Ansprechpartner</w:t>
            </w:r>
            <w:r>
              <w:rPr>
                <w:rFonts w:ascii="Verdana" w:hAnsi="Verdana" w:cs="Arial"/>
                <w:sz w:val="20"/>
              </w:rPr>
              <w:br/>
            </w:r>
            <w:r>
              <w:rPr>
                <w:rFonts w:ascii="Verdana" w:hAnsi="Verdana"/>
                <w:sz w:val="20"/>
              </w:rPr>
              <w:t>E-Mail-Adresse/</w:t>
            </w:r>
            <w:r w:rsidR="002D1DA4">
              <w:rPr>
                <w:rFonts w:ascii="Verdana" w:hAnsi="Verdana"/>
                <w:sz w:val="20"/>
              </w:rPr>
              <w:t xml:space="preserve"> </w:t>
            </w:r>
            <w:r>
              <w:rPr>
                <w:rFonts w:ascii="Verdana" w:hAnsi="Verdana"/>
                <w:sz w:val="20"/>
              </w:rPr>
              <w:t>Telefonnummer</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rPr>
            </w:pPr>
          </w:p>
        </w:tc>
      </w:tr>
      <w:tr w:rsidR="00377526" w:rsidRPr="00DD35B7" w14:paraId="5D72C594" w14:textId="77777777" w:rsidTr="002D1DA4">
        <w:trPr>
          <w:trHeight w:val="738"/>
        </w:trPr>
        <w:tc>
          <w:tcPr>
            <w:tcW w:w="2518" w:type="dxa"/>
            <w:shd w:val="clear" w:color="auto" w:fill="FFFFFF"/>
          </w:tcPr>
          <w:p w14:paraId="5D72C58E" w14:textId="77777777" w:rsidR="00377526" w:rsidRDefault="00377526" w:rsidP="00A07EA6">
            <w:pPr>
              <w:spacing w:after="0"/>
              <w:ind w:right="-993"/>
              <w:jc w:val="left"/>
              <w:rPr>
                <w:rFonts w:ascii="Verdana" w:hAnsi="Verdana" w:cs="Arial"/>
                <w:sz w:val="20"/>
              </w:rPr>
            </w:pPr>
            <w:r>
              <w:rPr>
                <w:rFonts w:ascii="Verdana" w:hAnsi="Verdana"/>
                <w:sz w:val="20"/>
              </w:rPr>
              <w:t>Art des Unternehmens:</w:t>
            </w:r>
          </w:p>
          <w:p w14:paraId="5D72C58F" w14:textId="77777777" w:rsidR="00377526" w:rsidRPr="005E466D" w:rsidRDefault="00377526" w:rsidP="00A07EA6">
            <w:pPr>
              <w:spacing w:after="0"/>
              <w:ind w:right="-993"/>
              <w:jc w:val="left"/>
              <w:rPr>
                <w:rFonts w:ascii="Verdana" w:hAnsi="Verdana" w:cs="Arial"/>
                <w:sz w:val="20"/>
              </w:rPr>
            </w:pPr>
            <w:r>
              <w:rPr>
                <w:rFonts w:ascii="Verdana" w:hAnsi="Verdana"/>
                <w:sz w:val="20"/>
              </w:rPr>
              <w:t>NACE-Code</w:t>
            </w:r>
            <w:r>
              <w:rPr>
                <w:rStyle w:val="Endnotenzeichen"/>
                <w:rFonts w:ascii="Verdana" w:hAnsi="Verdana"/>
                <w:sz w:val="20"/>
              </w:rPr>
              <w:t xml:space="preserve"> </w:t>
            </w:r>
            <w:r>
              <w:rPr>
                <w:rStyle w:val="Endnotenzeichen"/>
                <w:rFonts w:ascii="Verdana" w:hAnsi="Verdana"/>
                <w:sz w:val="20"/>
              </w:rPr>
              <w:endnoteReference w:id="7"/>
            </w:r>
          </w:p>
          <w:p w14:paraId="5D72C590" w14:textId="77777777" w:rsidR="00377526" w:rsidRPr="00E02718" w:rsidRDefault="00377526" w:rsidP="00A07EA6">
            <w:pPr>
              <w:spacing w:after="0"/>
              <w:ind w:right="-993"/>
              <w:jc w:val="left"/>
              <w:rPr>
                <w:rFonts w:ascii="Verdana" w:hAnsi="Verdana" w:cs="Arial"/>
                <w:sz w:val="16"/>
                <w:szCs w:val="16"/>
              </w:rPr>
            </w:pPr>
            <w:r>
              <w:rPr>
                <w:rFonts w:ascii="Verdana" w:hAnsi="Verdana"/>
                <w:sz w:val="16"/>
              </w:rPr>
              <w:t>(sofern zutreffend)</w:t>
            </w:r>
          </w:p>
        </w:tc>
        <w:tc>
          <w:tcPr>
            <w:tcW w:w="1946" w:type="dxa"/>
            <w:shd w:val="clear" w:color="auto" w:fill="FFFFFF"/>
          </w:tcPr>
          <w:p w14:paraId="5D72C591" w14:textId="77777777" w:rsidR="00377526" w:rsidRPr="007673FA" w:rsidRDefault="00377526" w:rsidP="00A07EA6">
            <w:pPr>
              <w:ind w:right="-993"/>
              <w:jc w:val="left"/>
              <w:rPr>
                <w:rFonts w:ascii="Verdana" w:hAnsi="Verdana" w:cs="Arial"/>
                <w:color w:val="002060"/>
                <w:sz w:val="20"/>
              </w:rPr>
            </w:pPr>
          </w:p>
        </w:tc>
        <w:tc>
          <w:tcPr>
            <w:tcW w:w="2307" w:type="dxa"/>
            <w:shd w:val="clear" w:color="auto" w:fill="FFFFFF"/>
          </w:tcPr>
          <w:p w14:paraId="5D72C592" w14:textId="142A0792" w:rsidR="004C7388" w:rsidRPr="00526FE9" w:rsidRDefault="000D5CFD" w:rsidP="004C7388">
            <w:pPr>
              <w:ind w:right="-993"/>
              <w:jc w:val="left"/>
              <w:rPr>
                <w:rFonts w:ascii="Verdana" w:hAnsi="Verdana" w:cs="Arial"/>
                <w:sz w:val="16"/>
                <w:szCs w:val="16"/>
              </w:rPr>
            </w:pPr>
            <w:r w:rsidRPr="000D5CFD">
              <w:rPr>
                <w:rFonts w:ascii="Verdana" w:hAnsi="Verdana"/>
                <w:sz w:val="20"/>
              </w:rPr>
              <w:t xml:space="preserve">Unternehmensgröße </w:t>
            </w:r>
            <w:r>
              <w:rPr>
                <w:rFonts w:ascii="Verdana" w:hAnsi="Verdana"/>
                <w:sz w:val="20"/>
              </w:rPr>
              <w:br/>
            </w:r>
            <w:r w:rsidR="00D97FE7">
              <w:rPr>
                <w:rFonts w:ascii="Verdana" w:hAnsi="Verdana"/>
                <w:sz w:val="16"/>
              </w:rPr>
              <w:t>(sofern zutreffend)</w:t>
            </w:r>
          </w:p>
        </w:tc>
        <w:tc>
          <w:tcPr>
            <w:tcW w:w="2157" w:type="dxa"/>
            <w:shd w:val="clear" w:color="auto" w:fill="FFFFFF"/>
          </w:tcPr>
          <w:p w14:paraId="0A24C3A1" w14:textId="5E0B1135" w:rsidR="00E915B6" w:rsidRDefault="00373505" w:rsidP="00526FE9">
            <w:pPr>
              <w:spacing w:after="120"/>
              <w:ind w:right="-992"/>
              <w:jc w:val="left"/>
              <w:rPr>
                <w:rFonts w:ascii="Verdana" w:hAnsi="Verdana" w:cs="Arial"/>
                <w:sz w:val="16"/>
                <w:szCs w:val="16"/>
              </w:rPr>
            </w:pPr>
            <w:sdt>
              <w:sdtPr>
                <w:rPr>
                  <w:rFonts w:ascii="Verdana" w:hAnsi="Verdana" w:cs="Arial"/>
                  <w:sz w:val="16"/>
                  <w:szCs w:val="16"/>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rPr>
                  <w:t>☐</w:t>
                </w:r>
              </w:sdtContent>
            </w:sdt>
            <w:r w:rsidR="00E02C35">
              <w:rPr>
                <w:rFonts w:ascii="Verdana" w:hAnsi="Verdana"/>
                <w:sz w:val="16"/>
              </w:rPr>
              <w:t xml:space="preserve"> &lt; 250 Mitarbeiter</w:t>
            </w:r>
          </w:p>
          <w:p w14:paraId="5D72C593" w14:textId="5B1CCC50" w:rsidR="00377526" w:rsidRPr="00E02718" w:rsidRDefault="00373505" w:rsidP="00526FE9">
            <w:pPr>
              <w:spacing w:after="120"/>
              <w:ind w:right="-992"/>
              <w:jc w:val="left"/>
              <w:rPr>
                <w:rFonts w:ascii="Verdana" w:hAnsi="Verdana" w:cs="Arial"/>
                <w:b/>
                <w:color w:val="002060"/>
                <w:sz w:val="20"/>
              </w:rPr>
            </w:pPr>
            <w:sdt>
              <w:sdtPr>
                <w:rPr>
                  <w:rFonts w:ascii="Verdana" w:hAnsi="Verdana" w:cs="Arial"/>
                  <w:sz w:val="16"/>
                  <w:szCs w:val="16"/>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rPr>
                  <w:t>☐</w:t>
                </w:r>
              </w:sdtContent>
            </w:sdt>
            <w:r w:rsidR="00E02C35">
              <w:rPr>
                <w:rFonts w:ascii="Verdana" w:hAnsi="Verdana"/>
                <w:sz w:val="16"/>
              </w:rPr>
              <w:t xml:space="preserve"> &gt; 250 Mitarbeiter</w:t>
            </w:r>
          </w:p>
        </w:tc>
      </w:tr>
    </w:tbl>
    <w:p w14:paraId="5D72C597" w14:textId="68E12874" w:rsidR="00967A21" w:rsidRDefault="00967A21" w:rsidP="00967A21">
      <w:pPr>
        <w:pStyle w:val="berschrift4"/>
        <w:keepNext w:val="0"/>
        <w:numPr>
          <w:ilvl w:val="0"/>
          <w:numId w:val="0"/>
        </w:numPr>
        <w:jc w:val="left"/>
        <w:rPr>
          <w:rFonts w:ascii="Verdana" w:hAnsi="Verdana" w:cs="Arial"/>
          <w:sz w:val="20"/>
        </w:rPr>
      </w:pPr>
      <w:r>
        <w:rPr>
          <w:rFonts w:ascii="Verdana" w:hAnsi="Verdana"/>
          <w:sz w:val="20"/>
        </w:rPr>
        <w:t>Einen Leitfaden finden Sie in den abschließenden Hinweisen auf</w:t>
      </w:r>
      <w:r w:rsidR="0088255F">
        <w:rPr>
          <w:rFonts w:ascii="Verdana" w:hAnsi="Verdana"/>
          <w:sz w:val="20"/>
        </w:rPr>
        <w:t xml:space="preserve"> der letzten Seite.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rPr>
      </w:pPr>
      <w:r>
        <w:br w:type="page"/>
      </w:r>
      <w:r>
        <w:rPr>
          <w:rFonts w:ascii="Verdana" w:hAnsi="Verdana"/>
          <w:b/>
          <w:color w:val="002060"/>
          <w:sz w:val="28"/>
        </w:rPr>
        <w:lastRenderedPageBreak/>
        <w:t>VOR DER MOBILITÄTSMASSNAHME auszufüllender Abschnitt</w:t>
      </w:r>
    </w:p>
    <w:p w14:paraId="5D72C59C" w14:textId="4C733232" w:rsidR="004F2CA0" w:rsidRDefault="00377526" w:rsidP="004A4118">
      <w:pPr>
        <w:pStyle w:val="berschrift4"/>
        <w:keepNext w:val="0"/>
        <w:numPr>
          <w:ilvl w:val="0"/>
          <w:numId w:val="0"/>
        </w:numPr>
        <w:tabs>
          <w:tab w:val="left" w:pos="426"/>
        </w:tabs>
      </w:pPr>
      <w:r>
        <w:rPr>
          <w:rFonts w:ascii="Verdana" w:hAnsi="Verdana"/>
          <w:b/>
          <w:color w:val="002060"/>
          <w:sz w:val="20"/>
        </w:rPr>
        <w:t>I.</w:t>
      </w:r>
      <w:r>
        <w:tab/>
      </w:r>
      <w:r>
        <w:rPr>
          <w:rFonts w:ascii="Verdana" w:hAnsi="Verdana"/>
          <w:b/>
          <w:color w:val="002060"/>
          <w:sz w:val="20"/>
        </w:rPr>
        <w:t>BEANTRAGTES MOBILITÄTSPROGRAMM</w:t>
      </w:r>
    </w:p>
    <w:p w14:paraId="1C887271" w14:textId="43154BA7" w:rsidR="003C59B7" w:rsidRPr="003C59B7" w:rsidRDefault="003C59B7" w:rsidP="003C59B7">
      <w:pPr>
        <w:pStyle w:val="Text4"/>
        <w:ind w:left="0"/>
        <w:rPr>
          <w:rFonts w:ascii="Verdana" w:hAnsi="Verdana"/>
          <w:sz w:val="20"/>
        </w:rPr>
      </w:pPr>
      <w:r>
        <w:rPr>
          <w:rFonts w:ascii="Verdana" w:hAnsi="Verdana"/>
          <w:sz w:val="20"/>
        </w:rPr>
        <w:t>Ausbildungssprache: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0308293A" w:rsidR="00F550D9" w:rsidRDefault="000D5CFD" w:rsidP="00482A4F">
            <w:pPr>
              <w:spacing w:before="240" w:after="120"/>
              <w:ind w:left="-6" w:firstLine="6"/>
              <w:rPr>
                <w:rFonts w:ascii="Verdana" w:hAnsi="Verdana" w:cs="Calibri"/>
                <w:b/>
                <w:sz w:val="20"/>
              </w:rPr>
            </w:pPr>
            <w:r>
              <w:rPr>
                <w:rFonts w:ascii="Verdana" w:hAnsi="Verdana"/>
                <w:b/>
                <w:sz w:val="20"/>
              </w:rPr>
              <w:t>Z</w:t>
            </w:r>
            <w:r w:rsidR="00377526">
              <w:rPr>
                <w:rFonts w:ascii="Verdana" w:hAnsi="Verdana"/>
                <w:b/>
                <w:sz w:val="20"/>
              </w:rPr>
              <w:t>iele der Mobilitätsphase:</w:t>
            </w:r>
          </w:p>
          <w:p w14:paraId="3C757C00" w14:textId="77777777" w:rsidR="008F1CA2" w:rsidRDefault="008F1CA2" w:rsidP="004A4118">
            <w:pPr>
              <w:spacing w:before="240" w:after="120"/>
              <w:rPr>
                <w:rFonts w:ascii="Verdana" w:hAnsi="Verdana" w:cs="Calibri"/>
                <w:b/>
                <w:sz w:val="20"/>
              </w:rPr>
            </w:pPr>
          </w:p>
          <w:p w14:paraId="069F98C1" w14:textId="77777777" w:rsidR="008F1CA2" w:rsidRDefault="008F1CA2" w:rsidP="00482A4F">
            <w:pPr>
              <w:spacing w:before="240" w:after="120"/>
              <w:ind w:left="-6" w:firstLine="6"/>
              <w:rPr>
                <w:rFonts w:ascii="Verdana" w:hAnsi="Verdana" w:cs="Calibri"/>
                <w:b/>
                <w:sz w:val="20"/>
              </w:rPr>
            </w:pPr>
          </w:p>
          <w:p w14:paraId="5D72C59D" w14:textId="77777777" w:rsidR="00D302B8" w:rsidRPr="00482A4F" w:rsidRDefault="00D302B8" w:rsidP="00F550D9">
            <w:pPr>
              <w:spacing w:before="240" w:after="120"/>
              <w:ind w:left="-6" w:firstLine="6"/>
              <w:rPr>
                <w:rFonts w:ascii="Verdana" w:hAnsi="Verdana" w:cs="Calibri"/>
                <w:b/>
                <w:sz w:val="20"/>
              </w:rPr>
            </w:pPr>
          </w:p>
        </w:tc>
      </w:tr>
      <w:tr w:rsidR="00377526" w:rsidRPr="00CC707F" w14:paraId="5D72C5A0" w14:textId="77777777" w:rsidTr="007E5D32">
        <w:trPr>
          <w:jc w:val="center"/>
        </w:trPr>
        <w:tc>
          <w:tcPr>
            <w:tcW w:w="8763" w:type="dxa"/>
            <w:shd w:val="clear" w:color="auto" w:fill="FFFFFF"/>
            <w:hideMark/>
          </w:tcPr>
          <w:p w14:paraId="2C491DAB" w14:textId="75EFE0B4" w:rsidR="00377526" w:rsidRDefault="000D5CFD" w:rsidP="00D97FE7">
            <w:pPr>
              <w:spacing w:before="240" w:after="120"/>
              <w:ind w:left="-6" w:firstLine="6"/>
              <w:rPr>
                <w:rFonts w:ascii="Verdana" w:hAnsi="Verdana" w:cs="Calibri"/>
                <w:b/>
                <w:sz w:val="20"/>
              </w:rPr>
            </w:pPr>
            <w:r w:rsidRPr="000D5CFD">
              <w:rPr>
                <w:rFonts w:ascii="Verdana" w:hAnsi="Verdana"/>
                <w:b/>
                <w:sz w:val="20"/>
              </w:rPr>
              <w:t xml:space="preserve">Besonderer Nutzen (Mehrwert) der Mobilitätsphase </w:t>
            </w:r>
            <w:r w:rsidR="00377526">
              <w:rPr>
                <w:rFonts w:ascii="Verdana" w:hAnsi="Verdana"/>
                <w:b/>
                <w:sz w:val="20"/>
              </w:rPr>
              <w:t>(hinsichtlich Modernisierungs- und Internationalisierungsstrategien der betroffenen Einrichtungen):</w:t>
            </w:r>
          </w:p>
          <w:p w14:paraId="1AFAC046" w14:textId="307CE8FB" w:rsidR="008F1CA2" w:rsidRDefault="008F1CA2" w:rsidP="004A4118">
            <w:pPr>
              <w:spacing w:before="240" w:after="120"/>
              <w:rPr>
                <w:rFonts w:ascii="Verdana" w:hAnsi="Verdana" w:cs="Calibri"/>
                <w:b/>
                <w:sz w:val="20"/>
              </w:rPr>
            </w:pPr>
          </w:p>
          <w:p w14:paraId="0926CC6B" w14:textId="77777777" w:rsidR="008F1CA2" w:rsidRDefault="008F1CA2" w:rsidP="004A4118">
            <w:pPr>
              <w:spacing w:before="240" w:after="120"/>
              <w:rPr>
                <w:rFonts w:ascii="Verdana" w:hAnsi="Verdana" w:cs="Calibri"/>
                <w:b/>
                <w:sz w:val="20"/>
              </w:rPr>
            </w:pPr>
          </w:p>
          <w:p w14:paraId="39F5F4FF" w14:textId="77777777" w:rsidR="008F1CA2" w:rsidRDefault="008F1CA2" w:rsidP="00D97FE7">
            <w:pPr>
              <w:spacing w:before="240" w:after="120"/>
              <w:ind w:left="-6" w:firstLine="6"/>
              <w:rPr>
                <w:rFonts w:ascii="Verdana" w:hAnsi="Verdana" w:cs="Calibri"/>
                <w:b/>
                <w:sz w:val="20"/>
              </w:rPr>
            </w:pPr>
          </w:p>
          <w:p w14:paraId="5D72C59F" w14:textId="78ACBD81" w:rsidR="00D302B8" w:rsidRPr="00482A4F" w:rsidRDefault="00D302B8" w:rsidP="004A4118">
            <w:pPr>
              <w:spacing w:before="240" w:after="120"/>
              <w:rPr>
                <w:rFonts w:ascii="Verdana" w:hAnsi="Verdana" w:cs="Calibri"/>
                <w:b/>
                <w:sz w:val="20"/>
              </w:rPr>
            </w:pP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rPr>
            </w:pPr>
            <w:r>
              <w:rPr>
                <w:rFonts w:ascii="Verdana" w:hAnsi="Verdana"/>
                <w:b/>
                <w:sz w:val="20"/>
              </w:rPr>
              <w:t>Durchzuführende Aktivitäten:</w:t>
            </w:r>
          </w:p>
          <w:p w14:paraId="40678246" w14:textId="619A3383" w:rsidR="008F1CA2" w:rsidRDefault="008F1CA2" w:rsidP="004A4118">
            <w:pPr>
              <w:spacing w:before="240" w:after="120"/>
              <w:rPr>
                <w:rFonts w:ascii="Verdana" w:hAnsi="Verdana" w:cs="Calibri"/>
                <w:b/>
                <w:sz w:val="20"/>
              </w:rPr>
            </w:pPr>
          </w:p>
          <w:p w14:paraId="4E687B6C" w14:textId="3D84E4DC" w:rsidR="008F1CA2" w:rsidRDefault="008F1CA2" w:rsidP="00482A4F">
            <w:pPr>
              <w:spacing w:before="240" w:after="120"/>
              <w:ind w:left="-6" w:firstLine="6"/>
              <w:rPr>
                <w:rFonts w:ascii="Verdana" w:hAnsi="Verdana" w:cs="Calibri"/>
                <w:b/>
                <w:sz w:val="20"/>
              </w:rPr>
            </w:pPr>
          </w:p>
          <w:p w14:paraId="4F244556" w14:textId="77777777" w:rsidR="008F1CA2" w:rsidRDefault="008F1CA2" w:rsidP="00482A4F">
            <w:pPr>
              <w:spacing w:before="240" w:after="120"/>
              <w:ind w:left="-6" w:firstLine="6"/>
              <w:rPr>
                <w:rFonts w:ascii="Verdana" w:hAnsi="Verdana" w:cs="Calibri"/>
                <w:b/>
                <w:sz w:val="20"/>
              </w:rPr>
            </w:pPr>
          </w:p>
          <w:p w14:paraId="5D72C5A1" w14:textId="3FD18097" w:rsidR="00377526" w:rsidRPr="00482A4F" w:rsidRDefault="00377526" w:rsidP="004A4118">
            <w:pPr>
              <w:spacing w:before="240" w:after="120"/>
              <w:rPr>
                <w:rFonts w:ascii="Verdana" w:hAnsi="Verdana" w:cs="Calibri"/>
                <w:b/>
                <w:sz w:val="20"/>
              </w:rPr>
            </w:pPr>
          </w:p>
        </w:tc>
      </w:tr>
      <w:tr w:rsidR="00377526" w:rsidRPr="00CC707F" w14:paraId="5D72C5A4" w14:textId="77777777" w:rsidTr="007E5D32">
        <w:trPr>
          <w:jc w:val="center"/>
        </w:trPr>
        <w:tc>
          <w:tcPr>
            <w:tcW w:w="8763" w:type="dxa"/>
            <w:shd w:val="clear" w:color="auto" w:fill="FFFFFF"/>
            <w:hideMark/>
          </w:tcPr>
          <w:p w14:paraId="633EF97E" w14:textId="0A8AF354" w:rsidR="00377526" w:rsidRDefault="00377526" w:rsidP="00D97FE7">
            <w:pPr>
              <w:spacing w:before="240" w:after="120"/>
              <w:ind w:left="-6" w:firstLine="6"/>
              <w:rPr>
                <w:rFonts w:ascii="Verdana" w:hAnsi="Verdana" w:cs="Calibri"/>
                <w:b/>
                <w:sz w:val="20"/>
              </w:rPr>
            </w:pPr>
            <w:r>
              <w:rPr>
                <w:rFonts w:ascii="Verdana" w:hAnsi="Verdana"/>
                <w:b/>
                <w:sz w:val="20"/>
              </w:rPr>
              <w:t xml:space="preserve">Erwartete </w:t>
            </w:r>
            <w:r w:rsidR="000D5CFD" w:rsidRPr="000D5CFD">
              <w:rPr>
                <w:rFonts w:ascii="Verdana" w:hAnsi="Verdana"/>
                <w:b/>
                <w:sz w:val="20"/>
              </w:rPr>
              <w:t xml:space="preserve">Ergebnisse und Effekte </w:t>
            </w:r>
            <w:r>
              <w:rPr>
                <w:rFonts w:ascii="Verdana" w:hAnsi="Verdana"/>
                <w:b/>
                <w:sz w:val="20"/>
              </w:rPr>
              <w:t xml:space="preserve">(z. B. auf die berufliche Weiterentwicklung </w:t>
            </w:r>
            <w:r w:rsidR="00AE7B07">
              <w:rPr>
                <w:rFonts w:ascii="Verdana" w:hAnsi="Verdana"/>
                <w:b/>
                <w:sz w:val="20"/>
              </w:rPr>
              <w:t xml:space="preserve">der </w:t>
            </w:r>
            <w:r w:rsidR="00AE7B07" w:rsidRPr="00AE7B07">
              <w:rPr>
                <w:rFonts w:ascii="Verdana" w:hAnsi="Verdana"/>
                <w:b/>
                <w:sz w:val="20"/>
              </w:rPr>
              <w:t>Mitarbeiterin/</w:t>
            </w:r>
            <w:r w:rsidR="00AE7B07">
              <w:rPr>
                <w:rFonts w:ascii="Verdana" w:hAnsi="Verdana"/>
                <w:b/>
                <w:sz w:val="20"/>
              </w:rPr>
              <w:t xml:space="preserve"> des </w:t>
            </w:r>
            <w:r w:rsidR="00AE7B07" w:rsidRPr="00AE7B07">
              <w:rPr>
                <w:rFonts w:ascii="Verdana" w:hAnsi="Verdana"/>
                <w:b/>
                <w:sz w:val="20"/>
              </w:rPr>
              <w:t>Mitarbeiter</w:t>
            </w:r>
            <w:r w:rsidR="00AE7B07">
              <w:rPr>
                <w:rFonts w:ascii="Verdana" w:hAnsi="Verdana"/>
                <w:b/>
                <w:sz w:val="20"/>
              </w:rPr>
              <w:t>s</w:t>
            </w:r>
            <w:r w:rsidR="00AE7B07" w:rsidRPr="00AE7B07">
              <w:rPr>
                <w:rFonts w:ascii="Verdana" w:hAnsi="Verdana"/>
                <w:b/>
                <w:sz w:val="20"/>
              </w:rPr>
              <w:t xml:space="preserve"> </w:t>
            </w:r>
            <w:r>
              <w:rPr>
                <w:rFonts w:ascii="Verdana" w:hAnsi="Verdana"/>
                <w:b/>
                <w:sz w:val="20"/>
              </w:rPr>
              <w:t>und auf beide Einrichtungen):</w:t>
            </w:r>
          </w:p>
          <w:p w14:paraId="1AA1BC2D" w14:textId="33A24245" w:rsidR="008F1CA2" w:rsidRDefault="008F1CA2" w:rsidP="004A4118">
            <w:pPr>
              <w:spacing w:before="240" w:after="120"/>
              <w:rPr>
                <w:rFonts w:ascii="Verdana" w:hAnsi="Verdana" w:cs="Calibri"/>
                <w:b/>
                <w:sz w:val="20"/>
              </w:rPr>
            </w:pPr>
          </w:p>
          <w:p w14:paraId="193F7CC5" w14:textId="77777777" w:rsidR="008F1CA2" w:rsidRDefault="008F1CA2" w:rsidP="004A4118">
            <w:pPr>
              <w:spacing w:before="240" w:after="120"/>
              <w:rPr>
                <w:rFonts w:ascii="Verdana" w:hAnsi="Verdana" w:cs="Calibri"/>
                <w:b/>
                <w:sz w:val="20"/>
              </w:rPr>
            </w:pPr>
          </w:p>
          <w:p w14:paraId="4DFF5994" w14:textId="77777777" w:rsidR="008F1CA2" w:rsidRDefault="008F1CA2" w:rsidP="00D97FE7">
            <w:pPr>
              <w:spacing w:before="240" w:after="120"/>
              <w:ind w:left="-6" w:firstLine="6"/>
              <w:rPr>
                <w:rFonts w:ascii="Verdana" w:hAnsi="Verdana" w:cs="Calibri"/>
                <w:b/>
                <w:sz w:val="20"/>
              </w:rPr>
            </w:pPr>
          </w:p>
          <w:p w14:paraId="5D72C5A3" w14:textId="5D24DEA6" w:rsidR="00D302B8" w:rsidRPr="00482A4F" w:rsidRDefault="00D302B8" w:rsidP="004A4118">
            <w:pPr>
              <w:spacing w:before="240" w:after="120"/>
              <w:rPr>
                <w:rFonts w:ascii="Verdana" w:hAnsi="Verdana" w:cs="Calibri"/>
                <w:b/>
                <w:sz w:val="20"/>
              </w:rPr>
            </w:pPr>
          </w:p>
        </w:tc>
      </w:tr>
    </w:tbl>
    <w:p w14:paraId="5D72C5A5" w14:textId="77777777" w:rsidR="00377526" w:rsidRDefault="00377526" w:rsidP="003910F3">
      <w:pPr>
        <w:keepNext/>
        <w:keepLines/>
        <w:tabs>
          <w:tab w:val="left" w:pos="426"/>
        </w:tabs>
        <w:rPr>
          <w:rFonts w:ascii="Verdana" w:hAnsi="Verdana" w:cs="Calibri"/>
          <w:b/>
          <w:color w:val="002060"/>
          <w:sz w:val="20"/>
        </w:rPr>
      </w:pPr>
    </w:p>
    <w:p w14:paraId="5D72C5A6" w14:textId="77777777" w:rsidR="00377526" w:rsidRDefault="00377526" w:rsidP="003910F3">
      <w:pPr>
        <w:keepNext/>
        <w:keepLines/>
        <w:tabs>
          <w:tab w:val="left" w:pos="426"/>
        </w:tabs>
        <w:rPr>
          <w:rFonts w:ascii="Verdana" w:hAnsi="Verdana" w:cs="Calibri"/>
          <w:b/>
          <w:color w:val="002060"/>
          <w:sz w:val="20"/>
        </w:rPr>
      </w:pPr>
      <w:r>
        <w:rPr>
          <w:rFonts w:ascii="Verdana" w:hAnsi="Verdana"/>
          <w:b/>
          <w:color w:val="002060"/>
          <w:sz w:val="20"/>
        </w:rPr>
        <w:t>II. VERPFLICHTUNG DER DREI VERTRAGSPARTEIEN</w:t>
      </w:r>
    </w:p>
    <w:p w14:paraId="4B0101A3" w14:textId="5617D465" w:rsidR="008F1CA2" w:rsidRPr="004A4118" w:rsidRDefault="008F1CA2" w:rsidP="008F1CA2">
      <w:pPr>
        <w:spacing w:after="120"/>
        <w:rPr>
          <w:rFonts w:ascii="Verdana" w:hAnsi="Verdana" w:cs="Calibri"/>
          <w:sz w:val="16"/>
          <w:szCs w:val="16"/>
        </w:rPr>
      </w:pPr>
      <w:r>
        <w:rPr>
          <w:rFonts w:ascii="Verdana" w:hAnsi="Verdana"/>
          <w:sz w:val="16"/>
        </w:rPr>
        <w:t>Mit der Unterzeichnung</w:t>
      </w:r>
      <w:r>
        <w:rPr>
          <w:rStyle w:val="Endnotenzeichen"/>
          <w:rFonts w:ascii="Verdana" w:hAnsi="Verdana"/>
          <w:b/>
          <w:sz w:val="16"/>
        </w:rPr>
        <w:endnoteReference w:id="8"/>
      </w:r>
      <w:r>
        <w:rPr>
          <w:rFonts w:ascii="Verdana" w:hAnsi="Verdana"/>
          <w:sz w:val="16"/>
        </w:rPr>
        <w:t xml:space="preserve"> dieses Dokuments bestätigen Mitarbeiterin/Mitarbeiter, Entsendeeinrichtung und </w:t>
      </w:r>
      <w:r w:rsidR="00AE7B07" w:rsidRPr="00AE7B07">
        <w:rPr>
          <w:rFonts w:ascii="Verdana" w:hAnsi="Verdana"/>
          <w:sz w:val="16"/>
        </w:rPr>
        <w:t>Gasteinrichtung/-unternehmen</w:t>
      </w:r>
      <w:r>
        <w:rPr>
          <w:rFonts w:ascii="Verdana" w:hAnsi="Verdana"/>
          <w:sz w:val="16"/>
        </w:rPr>
        <w:t>, dass sie der vorliegenden Mobilitätsvereinbarung zustimmen.</w:t>
      </w:r>
    </w:p>
    <w:p w14:paraId="00A894FF" w14:textId="4EF2FE94" w:rsidR="008F1CA2" w:rsidRPr="004A4118" w:rsidRDefault="008F1CA2" w:rsidP="008F1CA2">
      <w:pPr>
        <w:spacing w:after="120"/>
        <w:rPr>
          <w:rFonts w:ascii="Verdana" w:hAnsi="Verdana" w:cs="Calibri"/>
          <w:sz w:val="16"/>
          <w:szCs w:val="16"/>
        </w:rPr>
      </w:pPr>
      <w:r>
        <w:rPr>
          <w:rFonts w:ascii="Verdana" w:hAnsi="Verdana"/>
          <w:sz w:val="16"/>
        </w:rPr>
        <w:t>Die entsendende Hochschule fördert Personalmobilität im Rahmen ihrer Modernisierungs- und Internationalisierungsstrategie und berücksichtigt sie als Bestandteil jeder Beurteilung oder Bewertung der Mitarbeiterin/des Mitarbeiters.</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rPr>
      </w:pPr>
      <w:r>
        <w:rPr>
          <w:rFonts w:ascii="Verdana" w:hAnsi="Verdana"/>
          <w:sz w:val="16"/>
        </w:rPr>
        <w:t>Die Mitarbeiterin/der Mitarbeiter berichtet von ihren/seinen Erfahrungen, insbesondere von deren Auswirkungen auf die eigene berufliche Weiterentwicklung und die entsendende Hochschule, damit diese Erfahrungen anderen Personen als Inspirationsquelle dienen können.</w:t>
      </w:r>
      <w:r>
        <w:rPr>
          <w:rFonts w:ascii="Calibri" w:hAnsi="Calibri"/>
          <w:color w:val="0000FF"/>
          <w:sz w:val="16"/>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rPr>
      </w:pPr>
      <w:r>
        <w:rPr>
          <w:rFonts w:ascii="Verdana" w:hAnsi="Verdana"/>
          <w:sz w:val="16"/>
        </w:rPr>
        <w:t>Die Mitarbeiterin/der Mitarbeiter und die Entsendeeinrichtung verpflichten sich zur Erfüllung der in der von beiden Parteien unterzeichneten Finanzhilfevereinbarung festgelegten Anforderungen.</w:t>
      </w:r>
    </w:p>
    <w:p w14:paraId="0ED3C570" w14:textId="0F6019B0" w:rsidR="008F1CA2" w:rsidRPr="004A4118" w:rsidRDefault="008F1CA2" w:rsidP="004A4118">
      <w:pPr>
        <w:autoSpaceDE w:val="0"/>
        <w:autoSpaceDN w:val="0"/>
        <w:adjustRightInd w:val="0"/>
        <w:spacing w:after="120"/>
        <w:rPr>
          <w:rFonts w:ascii="Verdana" w:hAnsi="Verdana" w:cs="Calibri"/>
          <w:sz w:val="16"/>
          <w:szCs w:val="16"/>
        </w:rPr>
      </w:pPr>
      <w:r>
        <w:rPr>
          <w:rFonts w:ascii="Verdana" w:hAnsi="Verdana"/>
          <w:sz w:val="16"/>
        </w:rPr>
        <w:t xml:space="preserve">Sowohl Mitarbeiterin/Mitarbeiter als auch </w:t>
      </w:r>
      <w:r w:rsidR="00AE7B07" w:rsidRPr="00AE7B07">
        <w:rPr>
          <w:rFonts w:ascii="Verdana" w:hAnsi="Verdana"/>
          <w:sz w:val="16"/>
        </w:rPr>
        <w:t xml:space="preserve">Gasteinrichtung/-unternehmen </w:t>
      </w:r>
      <w:r>
        <w:rPr>
          <w:rFonts w:ascii="Verdana" w:hAnsi="Verdana"/>
          <w:sz w:val="16"/>
        </w:rPr>
        <w:t>informieren die Entsendeeinrichtung über sämtliche Probleme oder Veränderungen, die sich hinsichtlich des beantragten Mobilitätsprogramms oder der Mobilitätsphase ergeben.</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rPr>
            </w:pPr>
            <w:r>
              <w:rPr>
                <w:rFonts w:ascii="Verdana" w:hAnsi="Verdana"/>
                <w:b/>
                <w:sz w:val="20"/>
              </w:rPr>
              <w:t>Mitarbeiterin/Mitarbeiter</w:t>
            </w:r>
          </w:p>
          <w:p w14:paraId="0EA516C1" w14:textId="77777777" w:rsidR="00F550D9" w:rsidRDefault="00F550D9" w:rsidP="00772741">
            <w:pPr>
              <w:tabs>
                <w:tab w:val="left" w:pos="6165"/>
              </w:tabs>
              <w:spacing w:after="120"/>
              <w:rPr>
                <w:rFonts w:ascii="Verdana" w:hAnsi="Verdana" w:cs="Calibri"/>
                <w:sz w:val="20"/>
              </w:rPr>
            </w:pPr>
            <w:r>
              <w:rPr>
                <w:rFonts w:ascii="Verdana" w:hAnsi="Verdana"/>
                <w:sz w:val="20"/>
              </w:rPr>
              <w:t>Name:</w:t>
            </w:r>
          </w:p>
          <w:p w14:paraId="6E66ABAC" w14:textId="77777777" w:rsidR="00F550D9" w:rsidRPr="007B3F1B" w:rsidRDefault="00F550D9" w:rsidP="00772741">
            <w:pPr>
              <w:tabs>
                <w:tab w:val="left" w:pos="6165"/>
              </w:tabs>
              <w:spacing w:after="120"/>
              <w:rPr>
                <w:rFonts w:ascii="Verdana" w:hAnsi="Verdana" w:cs="Calibri"/>
                <w:color w:val="002060"/>
                <w:sz w:val="20"/>
              </w:rPr>
            </w:pPr>
            <w:r>
              <w:rPr>
                <w:rFonts w:ascii="Verdana" w:hAnsi="Verdana"/>
                <w:sz w:val="20"/>
              </w:rPr>
              <w:t>Unterschrift:</w:t>
            </w:r>
            <w:r>
              <w:rPr>
                <w:rStyle w:val="Funotenzeichen"/>
                <w:rFonts w:ascii="Verdana" w:hAnsi="Verdana"/>
                <w:b/>
                <w:sz w:val="20"/>
              </w:rPr>
              <w:t xml:space="preserve"> </w:t>
            </w:r>
            <w:r>
              <w:tab/>
            </w:r>
            <w:r>
              <w:rPr>
                <w:rFonts w:ascii="Verdana" w:hAnsi="Verdana"/>
                <w:sz w:val="20"/>
              </w:rPr>
              <w:t>Datum:</w:t>
            </w:r>
            <w:r>
              <w:tab/>
            </w:r>
          </w:p>
        </w:tc>
      </w:tr>
    </w:tbl>
    <w:p w14:paraId="491D86E0" w14:textId="77777777" w:rsidR="00F550D9" w:rsidRPr="00EE0C35" w:rsidRDefault="00F550D9" w:rsidP="00F550D9">
      <w:pPr>
        <w:spacing w:after="0"/>
        <w:rPr>
          <w:rFonts w:ascii="Verdana" w:hAnsi="Verdana" w:cs="Calibri"/>
          <w:sz w:val="16"/>
          <w:szCs w:val="16"/>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50E610CC" w:rsidR="00F550D9" w:rsidRPr="006B63AE" w:rsidRDefault="00AE7B07" w:rsidP="00772741">
            <w:pPr>
              <w:spacing w:before="120" w:after="120"/>
              <w:rPr>
                <w:rFonts w:ascii="Verdana" w:hAnsi="Verdana" w:cs="Calibri"/>
                <w:b/>
                <w:sz w:val="20"/>
              </w:rPr>
            </w:pPr>
            <w:r>
              <w:rPr>
                <w:rFonts w:ascii="Verdana" w:hAnsi="Verdana"/>
                <w:b/>
                <w:sz w:val="20"/>
              </w:rPr>
              <w:t>Entsendende Einrichtung</w:t>
            </w:r>
          </w:p>
          <w:p w14:paraId="1003C138" w14:textId="20D9CD7F" w:rsidR="00F550D9" w:rsidRDefault="00F550D9" w:rsidP="00772741">
            <w:pPr>
              <w:tabs>
                <w:tab w:val="left" w:pos="3348"/>
                <w:tab w:val="left" w:pos="6183"/>
                <w:tab w:val="left" w:pos="6892"/>
              </w:tabs>
              <w:spacing w:after="120"/>
              <w:rPr>
                <w:rFonts w:ascii="Verdana" w:hAnsi="Verdana" w:cs="Calibri"/>
                <w:sz w:val="20"/>
              </w:rPr>
            </w:pPr>
            <w:r>
              <w:rPr>
                <w:rFonts w:ascii="Verdana" w:hAnsi="Verdana"/>
                <w:sz w:val="20"/>
              </w:rPr>
              <w:t>Name der verantwortlichen Person:</w:t>
            </w:r>
            <w:r w:rsidR="0088255F">
              <w:rPr>
                <w:rFonts w:ascii="Verdana" w:hAnsi="Verdana"/>
                <w:sz w:val="20"/>
              </w:rPr>
              <w:t xml:space="preserve">  Dorina </w:t>
            </w:r>
            <w:proofErr w:type="spellStart"/>
            <w:r w:rsidR="0088255F">
              <w:rPr>
                <w:rFonts w:ascii="Verdana" w:hAnsi="Verdana"/>
                <w:sz w:val="20"/>
              </w:rPr>
              <w:t>Mackedanz</w:t>
            </w:r>
            <w:bookmarkStart w:id="0" w:name="_GoBack"/>
            <w:bookmarkEnd w:id="0"/>
            <w:proofErr w:type="spellEnd"/>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rPr>
            </w:pPr>
            <w:r>
              <w:rPr>
                <w:rFonts w:ascii="Verdana" w:hAnsi="Verdana"/>
                <w:sz w:val="20"/>
              </w:rPr>
              <w:t xml:space="preserve">Unterschrift: </w:t>
            </w:r>
            <w:r>
              <w:tab/>
            </w:r>
            <w:r>
              <w:tab/>
            </w:r>
            <w:r>
              <w:rPr>
                <w:rFonts w:ascii="Verdana" w:hAnsi="Verdana"/>
                <w:sz w:val="20"/>
              </w:rPr>
              <w:t xml:space="preserve">Datum: </w:t>
            </w:r>
            <w:r>
              <w:tab/>
            </w:r>
          </w:p>
        </w:tc>
      </w:tr>
    </w:tbl>
    <w:p w14:paraId="33A088B5" w14:textId="77777777" w:rsidR="00F550D9" w:rsidRPr="00EE0C35" w:rsidRDefault="00F550D9" w:rsidP="00F550D9">
      <w:pPr>
        <w:spacing w:after="0"/>
        <w:rPr>
          <w:rFonts w:ascii="Verdana" w:hAnsi="Verdana" w:cs="Calibri"/>
          <w:sz w:val="16"/>
          <w:szCs w:val="16"/>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8A7EAA" w14:textId="77777777" w:rsidR="00AE7B07" w:rsidRDefault="00AE7B07" w:rsidP="00772741">
            <w:pPr>
              <w:tabs>
                <w:tab w:val="left" w:pos="3312"/>
                <w:tab w:val="left" w:pos="6147"/>
                <w:tab w:val="left" w:pos="6856"/>
              </w:tabs>
              <w:spacing w:after="120"/>
              <w:rPr>
                <w:rFonts w:ascii="Verdana" w:hAnsi="Verdana"/>
                <w:b/>
                <w:sz w:val="20"/>
              </w:rPr>
            </w:pPr>
            <w:r w:rsidRPr="00AE7B07">
              <w:rPr>
                <w:rFonts w:ascii="Verdana" w:hAnsi="Verdana"/>
                <w:b/>
                <w:sz w:val="20"/>
              </w:rPr>
              <w:t xml:space="preserve">Gasteinrichtung/-unternehmen </w:t>
            </w:r>
          </w:p>
          <w:p w14:paraId="6A09B8CE" w14:textId="4C2A0644" w:rsidR="00F550D9" w:rsidRDefault="00F550D9" w:rsidP="00772741">
            <w:pPr>
              <w:tabs>
                <w:tab w:val="left" w:pos="3312"/>
                <w:tab w:val="left" w:pos="6147"/>
                <w:tab w:val="left" w:pos="6856"/>
              </w:tabs>
              <w:spacing w:after="120"/>
              <w:rPr>
                <w:rFonts w:ascii="Verdana" w:hAnsi="Verdana" w:cs="Calibri"/>
                <w:sz w:val="20"/>
              </w:rPr>
            </w:pPr>
            <w:r>
              <w:rPr>
                <w:rFonts w:ascii="Verdana" w:hAnsi="Verdana"/>
                <w:sz w:val="20"/>
              </w:rPr>
              <w:t>Name der verantwortlichen Person:</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rPr>
            </w:pPr>
            <w:r>
              <w:rPr>
                <w:rFonts w:ascii="Verdana" w:hAnsi="Verdana"/>
                <w:sz w:val="20"/>
              </w:rPr>
              <w:t xml:space="preserve">Unterschrift: </w:t>
            </w:r>
            <w:r>
              <w:tab/>
            </w:r>
            <w:r>
              <w:tab/>
            </w:r>
            <w:r>
              <w:rPr>
                <w:rFonts w:ascii="Verdana" w:hAnsi="Verdana"/>
                <w:sz w:val="20"/>
              </w:rPr>
              <w:t>Datum:</w:t>
            </w:r>
            <w:r>
              <w:tab/>
            </w:r>
          </w:p>
        </w:tc>
      </w:tr>
    </w:tbl>
    <w:p w14:paraId="531D3180" w14:textId="2200EA79" w:rsidR="00EF398E" w:rsidRPr="008F1CA2" w:rsidRDefault="00EF398E" w:rsidP="004A4118">
      <w:pPr>
        <w:tabs>
          <w:tab w:val="left" w:pos="954"/>
        </w:tabs>
        <w:rPr>
          <w:rFonts w:ascii="Verdana" w:hAnsi="Verdana" w:cs="Calibri"/>
          <w:b/>
          <w:color w:val="002060"/>
          <w:sz w:val="28"/>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40ECB" w14:textId="77777777" w:rsidR="00373505" w:rsidRDefault="00373505">
      <w:r>
        <w:separator/>
      </w:r>
    </w:p>
  </w:endnote>
  <w:endnote w:type="continuationSeparator" w:id="0">
    <w:p w14:paraId="160DEF57" w14:textId="77777777" w:rsidR="00373505" w:rsidRDefault="00373505">
      <w:r>
        <w:continuationSeparator/>
      </w:r>
    </w:p>
  </w:endnote>
  <w:endnote w:id="1">
    <w:p w14:paraId="34985CE8" w14:textId="1665FCC8" w:rsidR="00D97FE7" w:rsidRPr="00CA6BC4" w:rsidRDefault="00D97FE7" w:rsidP="004A4118">
      <w:pPr>
        <w:pStyle w:val="Endnotentext"/>
        <w:spacing w:after="100"/>
        <w:rPr>
          <w:sz w:val="16"/>
          <w:szCs w:val="16"/>
        </w:rPr>
      </w:pPr>
      <w:r>
        <w:rPr>
          <w:rStyle w:val="Endnotenzeichen"/>
          <w:sz w:val="16"/>
        </w:rPr>
        <w:endnoteRef/>
      </w:r>
      <w:r>
        <w:rPr>
          <w:sz w:val="16"/>
        </w:rPr>
        <w:t xml:space="preserve"> </w:t>
      </w:r>
      <w:r>
        <w:rPr>
          <w:rFonts w:ascii="Verdana" w:hAnsi="Verdana"/>
          <w:sz w:val="16"/>
        </w:rPr>
        <w:t xml:space="preserve">Falls sowohl Unterrichts- als auch Ausbildungsaktivitäten Teil der Mobilitätsphase sind, sollte </w:t>
      </w:r>
      <w:r>
        <w:rPr>
          <w:rFonts w:ascii="Verdana" w:hAnsi="Verdana"/>
          <w:b/>
          <w:sz w:val="16"/>
        </w:rPr>
        <w:t>die Vorlage für die Mobilitätsvereinbarung zu Unterrichtszwecken</w:t>
      </w:r>
      <w:r>
        <w:rPr>
          <w:rFonts w:ascii="Verdana" w:hAnsi="Verdana"/>
          <w:sz w:val="16"/>
        </w:rPr>
        <w:t xml:space="preserve"> verwendet und angepasst werden, um beiden Aktivitäten gerecht zu werden.</w:t>
      </w:r>
    </w:p>
  </w:endnote>
  <w:endnote w:id="2">
    <w:p w14:paraId="5D72C5CB" w14:textId="4E29AC92" w:rsidR="00377526" w:rsidRPr="000D5CFD" w:rsidRDefault="00377526" w:rsidP="004A4118">
      <w:pPr>
        <w:pStyle w:val="Endnotentext"/>
        <w:spacing w:after="100"/>
        <w:rPr>
          <w:sz w:val="16"/>
          <w:szCs w:val="16"/>
        </w:rPr>
      </w:pPr>
      <w:r>
        <w:rPr>
          <w:rStyle w:val="Endnotenzeichen"/>
          <w:sz w:val="16"/>
        </w:rPr>
        <w:endnoteRef/>
      </w:r>
      <w:r w:rsidR="00295058">
        <w:rPr>
          <w:sz w:val="16"/>
        </w:rPr>
        <w:t xml:space="preserve"> </w:t>
      </w:r>
      <w:r>
        <w:rPr>
          <w:rFonts w:ascii="Verdana" w:hAnsi="Verdana"/>
          <w:b/>
          <w:sz w:val="16"/>
        </w:rPr>
        <w:t xml:space="preserve">Dauer der bisherigen </w:t>
      </w:r>
      <w:r w:rsidR="00F34737">
        <w:rPr>
          <w:rFonts w:ascii="Verdana" w:hAnsi="Verdana"/>
          <w:b/>
          <w:sz w:val="16"/>
        </w:rPr>
        <w:t>T</w:t>
      </w:r>
      <w:r>
        <w:rPr>
          <w:rFonts w:ascii="Verdana" w:hAnsi="Verdana"/>
          <w:b/>
          <w:sz w:val="16"/>
        </w:rPr>
        <w:t>ätigkeit:</w:t>
      </w:r>
      <w:r>
        <w:rPr>
          <w:sz w:val="16"/>
        </w:rPr>
        <w:t xml:space="preserve"> </w:t>
      </w:r>
      <w:r>
        <w:rPr>
          <w:rFonts w:ascii="Verdana" w:hAnsi="Verdana"/>
          <w:sz w:val="16"/>
        </w:rPr>
        <w:t>Junior (ca. &lt; 10 Jahre Erfahrung), Intermediate (ca. &gt; 10 und &lt; 20 Jahre Erfahrung) oder Senior (ca. &gt; 20 Jahre Erfahrung).</w:t>
      </w:r>
    </w:p>
  </w:endnote>
  <w:endnote w:id="3">
    <w:p w14:paraId="5D72C5CC" w14:textId="144D30B9" w:rsidR="00377526" w:rsidRPr="00CA6BC4" w:rsidRDefault="00377526" w:rsidP="004A4118">
      <w:pPr>
        <w:pStyle w:val="Endnotentext"/>
        <w:spacing w:after="100"/>
        <w:rPr>
          <w:rFonts w:ascii="Verdana" w:hAnsi="Verdana"/>
          <w:sz w:val="16"/>
          <w:szCs w:val="16"/>
        </w:rPr>
      </w:pPr>
      <w:r>
        <w:rPr>
          <w:rStyle w:val="Endnotenzeichen"/>
          <w:rFonts w:ascii="Verdana" w:hAnsi="Verdana"/>
          <w:sz w:val="16"/>
        </w:rPr>
        <w:endnoteRef/>
      </w:r>
      <w:r w:rsidR="00295058">
        <w:rPr>
          <w:rStyle w:val="Endnotenzeichen"/>
          <w:rFonts w:ascii="Verdana" w:hAnsi="Verdana"/>
          <w:sz w:val="16"/>
        </w:rPr>
        <w:t xml:space="preserve"> </w:t>
      </w:r>
      <w:r>
        <w:rPr>
          <w:rFonts w:ascii="Verdana" w:hAnsi="Verdana"/>
          <w:b/>
          <w:sz w:val="16"/>
        </w:rPr>
        <w:t xml:space="preserve">Staatsangehörigkeit: </w:t>
      </w:r>
      <w:r>
        <w:rPr>
          <w:rFonts w:ascii="Verdana" w:hAnsi="Verdana"/>
          <w:sz w:val="16"/>
        </w:rPr>
        <w:t>Staat, dem die Person verwaltungstechnisch angehört und von dem der Personalausweis bzw. Reisepass ausgestellt wird.</w:t>
      </w:r>
    </w:p>
  </w:endnote>
  <w:endnote w:id="4">
    <w:p w14:paraId="0D935992" w14:textId="7B273A27" w:rsidR="00D302B8" w:rsidRPr="00CA6BC4" w:rsidRDefault="00D302B8" w:rsidP="004A4118">
      <w:pPr>
        <w:pStyle w:val="Endnotentext"/>
        <w:spacing w:after="100"/>
        <w:rPr>
          <w:sz w:val="16"/>
          <w:szCs w:val="16"/>
        </w:rPr>
      </w:pPr>
      <w:r>
        <w:rPr>
          <w:rStyle w:val="Endnotenzeichen"/>
          <w:sz w:val="16"/>
        </w:rPr>
        <w:endnoteRef/>
      </w:r>
      <w:r>
        <w:rPr>
          <w:sz w:val="16"/>
        </w:rPr>
        <w:t xml:space="preserve"> </w:t>
      </w:r>
      <w:r>
        <w:rPr>
          <w:rFonts w:ascii="Verdana" w:hAnsi="Verdana"/>
          <w:b/>
          <w:sz w:val="16"/>
        </w:rPr>
        <w:t>Erasmus</w:t>
      </w:r>
      <w:r w:rsidR="002D1DA4">
        <w:rPr>
          <w:rFonts w:ascii="Verdana" w:hAnsi="Verdana"/>
          <w:b/>
          <w:sz w:val="16"/>
        </w:rPr>
        <w:t>-C</w:t>
      </w:r>
      <w:r>
        <w:rPr>
          <w:rFonts w:ascii="Verdana" w:hAnsi="Verdana"/>
          <w:b/>
          <w:sz w:val="16"/>
        </w:rPr>
        <w:t xml:space="preserve">ode: </w:t>
      </w:r>
      <w:r>
        <w:rPr>
          <w:rFonts w:ascii="Verdana" w:hAnsi="Verdana"/>
          <w:sz w:val="16"/>
        </w:rPr>
        <w:t>Eine eindeutige Kennung, die jede Hochschule erhält, der die Erasmus-Hochschulcharta (ECHE) verliehen wurde. Sie gilt nur für Hochschulen in den Schwerpunktländern.</w:t>
      </w:r>
    </w:p>
  </w:endnote>
  <w:endnote w:id="5">
    <w:p w14:paraId="5D72C5CD" w14:textId="77777777" w:rsidR="00377526" w:rsidRPr="00CA6BC4" w:rsidRDefault="00377526" w:rsidP="004A4118">
      <w:pPr>
        <w:pStyle w:val="Endnotentext"/>
        <w:spacing w:after="100"/>
        <w:rPr>
          <w:rFonts w:ascii="Verdana" w:hAnsi="Verdana"/>
          <w:sz w:val="16"/>
          <w:szCs w:val="16"/>
        </w:rPr>
      </w:pPr>
      <w:r>
        <w:rPr>
          <w:rStyle w:val="Endnotenzeichen"/>
          <w:rFonts w:ascii="Verdana" w:hAnsi="Verdana"/>
          <w:sz w:val="16"/>
        </w:rPr>
        <w:endnoteRef/>
      </w:r>
      <w:r>
        <w:rPr>
          <w:rFonts w:ascii="Verdana" w:hAnsi="Verdana"/>
          <w:sz w:val="16"/>
        </w:rPr>
        <w:t xml:space="preserve"> </w:t>
      </w:r>
      <w:r>
        <w:rPr>
          <w:rFonts w:ascii="Verdana" w:hAnsi="Verdana"/>
          <w:b/>
          <w:sz w:val="16"/>
        </w:rPr>
        <w:t>Ländercode</w:t>
      </w:r>
      <w:r>
        <w:rPr>
          <w:rFonts w:ascii="Verdana" w:hAnsi="Verdana"/>
          <w:sz w:val="16"/>
        </w:rPr>
        <w:t xml:space="preserve">: ISO-3166-2-Ländercodes finden Sie unter: </w:t>
      </w:r>
      <w:hyperlink r:id="rId1" w:anchor="search">
        <w:r>
          <w:rPr>
            <w:rStyle w:val="Hyperlink"/>
            <w:rFonts w:ascii="Verdana" w:hAnsi="Verdana"/>
            <w:sz w:val="16"/>
          </w:rPr>
          <w:t>https://www.iso.org/obp/ui/#search</w:t>
        </w:r>
      </w:hyperlink>
      <w:r>
        <w:rPr>
          <w:rFonts w:ascii="Verdana" w:hAnsi="Verdana"/>
          <w:sz w:val="16"/>
        </w:rPr>
        <w:t>.</w:t>
      </w:r>
    </w:p>
  </w:endnote>
  <w:endnote w:id="6">
    <w:p w14:paraId="6EB5BAE8" w14:textId="29498495" w:rsidR="009F2721" w:rsidRPr="00CA6BC4" w:rsidRDefault="009F2721" w:rsidP="004A4118">
      <w:pPr>
        <w:pStyle w:val="Endnotentext"/>
        <w:spacing w:after="100"/>
        <w:rPr>
          <w:sz w:val="16"/>
          <w:szCs w:val="16"/>
        </w:rPr>
      </w:pPr>
      <w:r>
        <w:rPr>
          <w:rStyle w:val="Endnotenzeichen"/>
          <w:sz w:val="16"/>
        </w:rPr>
        <w:endnoteRef/>
      </w:r>
      <w:r>
        <w:rPr>
          <w:sz w:val="16"/>
        </w:rPr>
        <w:t xml:space="preserve"> </w:t>
      </w:r>
      <w:r>
        <w:rPr>
          <w:rFonts w:ascii="Verdana" w:hAnsi="Verdana"/>
          <w:sz w:val="16"/>
        </w:rPr>
        <w:t>Alle Verweise auf „</w:t>
      </w:r>
      <w:r w:rsidR="00F34737">
        <w:rPr>
          <w:rFonts w:ascii="Verdana" w:hAnsi="Verdana"/>
          <w:b/>
          <w:sz w:val="16"/>
        </w:rPr>
        <w:t>Unternehmen</w:t>
      </w:r>
      <w:r>
        <w:rPr>
          <w:rFonts w:ascii="Verdana" w:hAnsi="Verdana"/>
          <w:sz w:val="16"/>
        </w:rPr>
        <w:t>“ gelten nur für die Mobilität von Mitarbeiterinnen/Mitarbeitern zwischen Schwerpunktländern oder im Rahmen von Kapazitätsausbauprojekten.</w:t>
      </w:r>
    </w:p>
  </w:endnote>
  <w:endnote w:id="7">
    <w:p w14:paraId="5D72C5CF" w14:textId="4F22178D" w:rsidR="00377526" w:rsidRPr="00CA6BC4" w:rsidRDefault="00377526" w:rsidP="004A4118">
      <w:pPr>
        <w:pStyle w:val="Endnotentext"/>
        <w:spacing w:after="100"/>
        <w:jc w:val="left"/>
        <w:rPr>
          <w:rFonts w:ascii="Verdana" w:hAnsi="Verdana"/>
          <w:sz w:val="16"/>
          <w:szCs w:val="16"/>
        </w:rPr>
      </w:pPr>
      <w:r>
        <w:rPr>
          <w:rStyle w:val="Endnotenzeichen"/>
          <w:rFonts w:ascii="Verdana" w:hAnsi="Verdana"/>
          <w:sz w:val="16"/>
        </w:rPr>
        <w:endnoteRef/>
      </w:r>
      <w:r>
        <w:rPr>
          <w:rFonts w:ascii="Verdana" w:hAnsi="Verdana"/>
          <w:sz w:val="16"/>
        </w:rPr>
        <w:t xml:space="preserve"> Die Liste der übergeordneten NACE-Klassifikationen finden Sie unter </w:t>
      </w:r>
      <w:hyperlink r:id="rId2">
        <w:r>
          <w:rPr>
            <w:rStyle w:val="Hyperlink"/>
            <w:rFonts w:ascii="Verdana" w:hAnsi="Verdana"/>
            <w:sz w:val="16"/>
          </w:rPr>
          <w:t>http://ec.europa.eu/eurostat/ramon/nomenclatures/index.cfm?TargetUrl=LST_NOM_DTL&amp;StrNom=NACE_REV2&amp;StrLanguageCode=DE</w:t>
        </w:r>
      </w:hyperlink>
    </w:p>
  </w:endnote>
  <w:endnote w:id="8">
    <w:p w14:paraId="2A32932D" w14:textId="4BE6D76C" w:rsidR="008F1CA2" w:rsidRPr="00CA6BC4" w:rsidRDefault="008F1CA2" w:rsidP="004A4118">
      <w:pPr>
        <w:pStyle w:val="Endnotentext"/>
        <w:spacing w:after="100"/>
        <w:rPr>
          <w:rFonts w:ascii="Verdana" w:hAnsi="Verdana"/>
          <w:sz w:val="16"/>
          <w:szCs w:val="16"/>
        </w:rPr>
      </w:pPr>
      <w:r>
        <w:rPr>
          <w:rStyle w:val="Endnotenzeichen"/>
          <w:rFonts w:ascii="Verdana" w:hAnsi="Verdana"/>
          <w:sz w:val="16"/>
        </w:rPr>
        <w:endnoteRef/>
      </w:r>
      <w:r>
        <w:rPr>
          <w:rFonts w:ascii="Verdana" w:hAnsi="Verdana"/>
          <w:sz w:val="16"/>
        </w:rPr>
        <w:t xml:space="preserve"> Es müssen keine Unterlagen mit Originalunterschriften vorgelegt werden. Je nach geltendem Recht des Landes der Entsendeeinrichtung (im Mobilitätsfall von Partnerländern, dem geltenden Recht des Schwerpunktlandes) sind gescannte Kopien der Unterschriften oder elektronische Signaturen zulässig.</w:t>
      </w:r>
      <w:r>
        <w:tab/>
      </w:r>
      <w:r>
        <w:rPr>
          <w:rFonts w:ascii="Verdana" w:hAnsi="Verdana"/>
          <w:sz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F82F83E" w:rsidR="009F32D0" w:rsidRDefault="009F32D0">
        <w:pPr>
          <w:pStyle w:val="Fuzeile"/>
          <w:jc w:val="center"/>
        </w:pPr>
        <w:r>
          <w:fldChar w:fldCharType="begin"/>
        </w:r>
        <w:r>
          <w:instrText xml:space="preserve"> PAGE   \* MERGEFORMAT </w:instrText>
        </w:r>
        <w:r>
          <w:fldChar w:fldCharType="separate"/>
        </w:r>
        <w:r w:rsidR="0088255F">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E7F3B" w14:textId="77777777" w:rsidR="00373505" w:rsidRDefault="00373505">
      <w:r>
        <w:separator/>
      </w:r>
    </w:p>
  </w:footnote>
  <w:footnote w:type="continuationSeparator" w:id="0">
    <w:p w14:paraId="19E37E9D" w14:textId="77777777" w:rsidR="00373505" w:rsidRDefault="00373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BE" w14:textId="31431445" w:rsidR="00495B18" w:rsidRPr="00495B18" w:rsidRDefault="002D1DA4">
    <w:pPr>
      <w:rPr>
        <w:rFonts w:ascii="Arial Narrow" w:hAnsi="Arial Narrow"/>
        <w:sz w:val="18"/>
        <w:szCs w:val="18"/>
      </w:rPr>
    </w:pPr>
    <w:r>
      <w:rPr>
        <w:rFonts w:ascii="Verdana" w:hAnsi="Verdana"/>
        <w:b/>
        <w:noProof/>
        <w:sz w:val="18"/>
        <w:szCs w:val="18"/>
        <w:lang w:bidi="ar-SA"/>
      </w:rPr>
      <mc:AlternateContent>
        <mc:Choice Requires="wps">
          <w:drawing>
            <wp:anchor distT="0" distB="0" distL="114300" distR="114300" simplePos="0" relativeHeight="251657216" behindDoc="0" locked="0" layoutInCell="1" allowOverlap="1" wp14:anchorId="5D72C5C7" wp14:editId="1EC8F1B5">
              <wp:simplePos x="0" y="0"/>
              <wp:positionH relativeFrom="column">
                <wp:posOffset>3980964</wp:posOffset>
              </wp:positionH>
              <wp:positionV relativeFrom="paragraph">
                <wp:posOffset>-152503</wp:posOffset>
              </wp:positionV>
              <wp:extent cx="2211114" cy="1041990"/>
              <wp:effectExtent l="0" t="0" r="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114" cy="104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35864951" w:rsidR="00AD66BB" w:rsidRPr="00AD66BB" w:rsidRDefault="00AD66BB" w:rsidP="00B311A2">
                          <w:pPr>
                            <w:tabs>
                              <w:tab w:val="left" w:pos="3119"/>
                            </w:tabs>
                            <w:spacing w:after="0"/>
                            <w:jc w:val="right"/>
                            <w:rPr>
                              <w:rFonts w:ascii="Verdana" w:hAnsi="Verdana"/>
                              <w:b/>
                              <w:color w:val="003CB4"/>
                              <w:sz w:val="16"/>
                              <w:szCs w:val="16"/>
                            </w:rPr>
                          </w:pPr>
                          <w:r>
                            <w:rPr>
                              <w:rFonts w:ascii="Verdana" w:hAnsi="Verdana"/>
                              <w:b/>
                              <w:color w:val="003CB4"/>
                              <w:sz w:val="16"/>
                            </w:rPr>
                            <w:t xml:space="preserve">Hochschulbildung </w:t>
                          </w:r>
                        </w:p>
                        <w:p w14:paraId="5D72C5D2" w14:textId="7BB78B54" w:rsidR="007967A9" w:rsidRDefault="007A4430" w:rsidP="00B311A2">
                          <w:pPr>
                            <w:tabs>
                              <w:tab w:val="left" w:pos="3119"/>
                            </w:tabs>
                            <w:spacing w:after="0"/>
                            <w:jc w:val="right"/>
                            <w:rPr>
                              <w:rFonts w:ascii="Verdana" w:hAnsi="Verdana"/>
                              <w:b/>
                              <w:color w:val="003CB4"/>
                              <w:sz w:val="16"/>
                              <w:szCs w:val="16"/>
                            </w:rPr>
                          </w:pPr>
                          <w:r>
                            <w:rPr>
                              <w:rFonts w:ascii="Verdana" w:hAnsi="Verdana"/>
                              <w:b/>
                              <w:color w:val="003CB4"/>
                              <w:sz w:val="16"/>
                            </w:rPr>
                            <w:t>Formular „Mobilitäts</w:t>
                          </w:r>
                          <w:r w:rsidR="002D1DA4">
                            <w:rPr>
                              <w:rFonts w:ascii="Verdana" w:hAnsi="Verdana"/>
                              <w:b/>
                              <w:color w:val="003CB4"/>
                              <w:sz w:val="16"/>
                            </w:rPr>
                            <w:t>-</w:t>
                          </w:r>
                          <w:r>
                            <w:rPr>
                              <w:rFonts w:ascii="Verdana" w:hAnsi="Verdana"/>
                              <w:b/>
                              <w:color w:val="003CB4"/>
                              <w:sz w:val="16"/>
                            </w:rPr>
                            <w:t>vereinbarung“</w:t>
                          </w:r>
                        </w:p>
                        <w:p w14:paraId="5D72C5D4" w14:textId="2E566602" w:rsidR="00AD66BB" w:rsidRDefault="007967A9" w:rsidP="00B311A2">
                          <w:pPr>
                            <w:tabs>
                              <w:tab w:val="left" w:pos="3119"/>
                            </w:tabs>
                            <w:spacing w:after="0"/>
                            <w:jc w:val="right"/>
                            <w:rPr>
                              <w:rFonts w:ascii="Verdana" w:hAnsi="Verdana"/>
                              <w:b/>
                              <w:i/>
                              <w:color w:val="003CB4"/>
                              <w:sz w:val="16"/>
                            </w:rPr>
                          </w:pPr>
                          <w:r>
                            <w:rPr>
                              <w:rFonts w:ascii="Verdana" w:hAnsi="Verdana"/>
                              <w:b/>
                              <w:i/>
                              <w:color w:val="003CB4"/>
                              <w:sz w:val="16"/>
                            </w:rPr>
                            <w:t>Name der Teilnehmerin/des Teilnehmers</w:t>
                          </w:r>
                        </w:p>
                        <w:p w14:paraId="733CDA9B" w14:textId="77777777" w:rsidR="00B311A2" w:rsidRDefault="00B311A2" w:rsidP="00B311A2">
                          <w:pPr>
                            <w:tabs>
                              <w:tab w:val="left" w:pos="3119"/>
                            </w:tabs>
                            <w:spacing w:after="0"/>
                            <w:jc w:val="right"/>
                            <w:rPr>
                              <w:rFonts w:ascii="Verdana" w:hAnsi="Verdana"/>
                              <w:b/>
                              <w:i/>
                              <w:color w:val="003CB4"/>
                              <w:sz w:val="16"/>
                            </w:rPr>
                          </w:pPr>
                        </w:p>
                        <w:p w14:paraId="009B6E50" w14:textId="6435A36C" w:rsidR="00B311A2" w:rsidRPr="00AD66BB" w:rsidRDefault="00B311A2" w:rsidP="00B311A2">
                          <w:pPr>
                            <w:tabs>
                              <w:tab w:val="left" w:pos="3119"/>
                            </w:tabs>
                            <w:spacing w:after="0"/>
                            <w:jc w:val="right"/>
                            <w:rPr>
                              <w:rFonts w:ascii="Verdana" w:hAnsi="Verdana"/>
                              <w:b/>
                              <w:color w:val="003CB4"/>
                              <w:sz w:val="16"/>
                              <w:szCs w:val="16"/>
                            </w:rPr>
                          </w:pPr>
                          <w:r>
                            <w:rPr>
                              <w:rFonts w:ascii="Verdana" w:hAnsi="Verdana"/>
                              <w:b/>
                              <w:i/>
                              <w:color w:val="003CB4"/>
                              <w:sz w:val="16"/>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3.45pt;margin-top:-12pt;width:174.1pt;height: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SotAIAALo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" filled="f" stroked="f">
              <v:textbox>
                <w:txbxContent>
                  <w:p w14:paraId="5D72C5D1" w14:textId="35864951" w:rsidR="00AD66BB" w:rsidRPr="00AD66BB" w:rsidRDefault="00AD66BB" w:rsidP="00B311A2">
                    <w:pPr>
                      <w:tabs>
                        <w:tab w:val="left" w:pos="3119"/>
                      </w:tabs>
                      <w:spacing w:after="0"/>
                      <w:jc w:val="right"/>
                      <w:rPr>
                        <w:rFonts w:ascii="Verdana" w:hAnsi="Verdana"/>
                        <w:b/>
                        <w:color w:val="003CB4"/>
                        <w:sz w:val="16"/>
                        <w:szCs w:val="16"/>
                      </w:rPr>
                    </w:pPr>
                    <w:r>
                      <w:rPr>
                        <w:rFonts w:ascii="Verdana" w:hAnsi="Verdana"/>
                        <w:b/>
                        <w:color w:val="003CB4"/>
                        <w:sz w:val="16"/>
                      </w:rPr>
                      <w:t xml:space="preserve">Hochschulbildung </w:t>
                    </w:r>
                  </w:p>
                  <w:p w14:paraId="5D72C5D2" w14:textId="7BB78B54" w:rsidR="007967A9" w:rsidRDefault="007A4430" w:rsidP="00B311A2">
                    <w:pPr>
                      <w:tabs>
                        <w:tab w:val="left" w:pos="3119"/>
                      </w:tabs>
                      <w:spacing w:after="0"/>
                      <w:jc w:val="right"/>
                      <w:rPr>
                        <w:rFonts w:ascii="Verdana" w:hAnsi="Verdana"/>
                        <w:b/>
                        <w:color w:val="003CB4"/>
                        <w:sz w:val="16"/>
                        <w:szCs w:val="16"/>
                      </w:rPr>
                    </w:pPr>
                    <w:r>
                      <w:rPr>
                        <w:rFonts w:ascii="Verdana" w:hAnsi="Verdana"/>
                        <w:b/>
                        <w:color w:val="003CB4"/>
                        <w:sz w:val="16"/>
                      </w:rPr>
                      <w:t>Formular „Mobilitäts</w:t>
                    </w:r>
                    <w:r w:rsidR="002D1DA4">
                      <w:rPr>
                        <w:rFonts w:ascii="Verdana" w:hAnsi="Verdana"/>
                        <w:b/>
                        <w:color w:val="003CB4"/>
                        <w:sz w:val="16"/>
                      </w:rPr>
                      <w:t>-</w:t>
                    </w:r>
                    <w:r>
                      <w:rPr>
                        <w:rFonts w:ascii="Verdana" w:hAnsi="Verdana"/>
                        <w:b/>
                        <w:color w:val="003CB4"/>
                        <w:sz w:val="16"/>
                      </w:rPr>
                      <w:t>vereinbarung“</w:t>
                    </w:r>
                  </w:p>
                  <w:p w14:paraId="5D72C5D4" w14:textId="2E566602" w:rsidR="00AD66BB" w:rsidRDefault="007967A9" w:rsidP="00B311A2">
                    <w:pPr>
                      <w:tabs>
                        <w:tab w:val="left" w:pos="3119"/>
                      </w:tabs>
                      <w:spacing w:after="0"/>
                      <w:jc w:val="right"/>
                      <w:rPr>
                        <w:rFonts w:ascii="Verdana" w:hAnsi="Verdana"/>
                        <w:b/>
                        <w:i/>
                        <w:color w:val="003CB4"/>
                        <w:sz w:val="16"/>
                      </w:rPr>
                    </w:pPr>
                    <w:r>
                      <w:rPr>
                        <w:rFonts w:ascii="Verdana" w:hAnsi="Verdana"/>
                        <w:b/>
                        <w:i/>
                        <w:color w:val="003CB4"/>
                        <w:sz w:val="16"/>
                      </w:rPr>
                      <w:t>Name der Teilnehmerin/des Teilnehmers</w:t>
                    </w:r>
                  </w:p>
                  <w:p w14:paraId="733CDA9B" w14:textId="77777777" w:rsidR="00B311A2" w:rsidRDefault="00B311A2" w:rsidP="00B311A2">
                    <w:pPr>
                      <w:tabs>
                        <w:tab w:val="left" w:pos="3119"/>
                      </w:tabs>
                      <w:spacing w:after="0"/>
                      <w:jc w:val="right"/>
                      <w:rPr>
                        <w:rFonts w:ascii="Verdana" w:hAnsi="Verdana"/>
                        <w:b/>
                        <w:i/>
                        <w:color w:val="003CB4"/>
                        <w:sz w:val="16"/>
                      </w:rPr>
                    </w:pPr>
                  </w:p>
                  <w:p w14:paraId="009B6E50" w14:textId="6435A36C" w:rsidR="00B311A2" w:rsidRPr="00AD66BB" w:rsidRDefault="00B311A2" w:rsidP="00B311A2">
                    <w:pPr>
                      <w:tabs>
                        <w:tab w:val="left" w:pos="3119"/>
                      </w:tabs>
                      <w:spacing w:after="0"/>
                      <w:jc w:val="right"/>
                      <w:rPr>
                        <w:rFonts w:ascii="Verdana" w:hAnsi="Verdana"/>
                        <w:b/>
                        <w:color w:val="003CB4"/>
                        <w:sz w:val="16"/>
                        <w:szCs w:val="16"/>
                      </w:rPr>
                    </w:pPr>
                    <w:r>
                      <w:rPr>
                        <w:rFonts w:ascii="Verdana" w:hAnsi="Verdana"/>
                        <w:b/>
                        <w:i/>
                        <w:color w:val="003CB4"/>
                        <w:sz w:val="16"/>
                      </w:rPr>
                      <w:t>____________________________</w:t>
                    </w:r>
                  </w:p>
                </w:txbxContent>
              </v:textbox>
            </v:shape>
          </w:pict>
        </mc:Fallback>
      </mc:AlternateContent>
    </w:r>
    <w:r w:rsidR="00495B18">
      <w:rPr>
        <w:rFonts w:ascii="Arial Narrow" w:hAnsi="Arial Narrow"/>
        <w:sz w:val="18"/>
      </w:rPr>
      <w:t xml:space="preserve">Erasmus+ Hochschulpersonal Mobilitätsvereinbarung zu </w:t>
    </w:r>
    <w:r w:rsidR="0023056F">
      <w:rPr>
        <w:rFonts w:ascii="Arial Narrow" w:hAnsi="Arial Narrow"/>
        <w:sz w:val="18"/>
      </w:rPr>
      <w:t>Fort- und Weiter</w:t>
    </w:r>
    <w:r w:rsidR="00495B18">
      <w:rPr>
        <w:rFonts w:ascii="Arial Narrow" w:hAnsi="Arial Narrow"/>
        <w:sz w:val="18"/>
      </w:rPr>
      <w:t>bildungszwecken –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35F8AC53"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bidi="ar-SA"/>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295058">
            <w:rPr>
              <w:rFonts w:ascii="Verdana" w:hAnsi="Verdana"/>
              <w:b/>
              <w:sz w:val="18"/>
            </w:rPr>
            <w:t xml:space="preserve"> </w:t>
          </w:r>
        </w:p>
      </w:tc>
      <w:tc>
        <w:tcPr>
          <w:tcW w:w="1252" w:type="dxa"/>
        </w:tcPr>
        <w:p w14:paraId="5D72C5C0" w14:textId="77777777" w:rsidR="00E01AAA" w:rsidRPr="00967BFC" w:rsidRDefault="00E01AAA" w:rsidP="00C05937">
          <w:pPr>
            <w:pStyle w:val="ZDGName"/>
          </w:pPr>
        </w:p>
      </w:tc>
    </w:tr>
  </w:tbl>
  <w:p w14:paraId="5D72C5C2" w14:textId="77777777" w:rsidR="00506408" w:rsidRPr="00495B18" w:rsidRDefault="00506408" w:rsidP="00967BFC">
    <w:pPr>
      <w:pStyle w:val="Kopfzeil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Kopfzeile"/>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CFD"/>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494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56F"/>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058"/>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DA4"/>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3505"/>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15F1"/>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312B"/>
    <w:rsid w:val="007064C9"/>
    <w:rsid w:val="00711FB9"/>
    <w:rsid w:val="0071242D"/>
    <w:rsid w:val="007127CF"/>
    <w:rsid w:val="00713494"/>
    <w:rsid w:val="00716A65"/>
    <w:rsid w:val="00717CFD"/>
    <w:rsid w:val="00723EAA"/>
    <w:rsid w:val="00726B8F"/>
    <w:rsid w:val="00727BA7"/>
    <w:rsid w:val="007306FD"/>
    <w:rsid w:val="0073099A"/>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255F"/>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D6C14"/>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6FF1"/>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949"/>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4B2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0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1A2"/>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44A"/>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BC4"/>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737"/>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Standard">
    <w:name w:val="Normal"/>
    <w:rsid w:val="005A1D32"/>
    <w:pPr>
      <w:spacing w:after="240"/>
      <w:jc w:val="both"/>
    </w:pPr>
    <w:rPr>
      <w:sz w:val="24"/>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rPr>
  </w:style>
  <w:style w:type="paragraph" w:customStyle="1" w:styleId="Footerapproval">
    <w:name w:val="Footer approval"/>
    <w:basedOn w:val="Fuzeile"/>
    <w:link w:val="ApprovalfooterChar"/>
    <w:qFormat/>
    <w:rsid w:val="00EE60CF"/>
    <w:pPr>
      <w:tabs>
        <w:tab w:val="left" w:pos="6804"/>
      </w:tabs>
    </w:pPr>
    <w:rPr>
      <w:rFonts w:ascii="Verdana" w:hAnsi="Verdana"/>
    </w:rPr>
  </w:style>
  <w:style w:type="character" w:customStyle="1" w:styleId="DocumentTitleChar">
    <w:name w:val="Document Title Char"/>
    <w:link w:val="DocumentTitle"/>
    <w:rsid w:val="002A726D"/>
    <w:rPr>
      <w:rFonts w:ascii="Verdana" w:hAnsi="Verdana"/>
      <w:b/>
      <w:sz w:val="28"/>
      <w:lang w:val="de-DE"/>
    </w:rPr>
  </w:style>
  <w:style w:type="paragraph" w:customStyle="1" w:styleId="FooterDate">
    <w:name w:val="Footer Date"/>
    <w:basedOn w:val="Fuzeile"/>
    <w:link w:val="FooterDateChar"/>
    <w:qFormat/>
    <w:rsid w:val="00EE60CF"/>
    <w:pPr>
      <w:tabs>
        <w:tab w:val="right" w:pos="9240"/>
      </w:tabs>
    </w:pPr>
    <w:rPr>
      <w:rFonts w:ascii="Verdana" w:hAnsi="Verdana"/>
    </w:rPr>
  </w:style>
  <w:style w:type="character" w:customStyle="1" w:styleId="FuzeileZchn">
    <w:name w:val="Fußzeile Zchn"/>
    <w:link w:val="Fuzeile"/>
    <w:uiPriority w:val="99"/>
    <w:rsid w:val="00EE60CF"/>
    <w:rPr>
      <w:rFonts w:ascii="Arial" w:hAnsi="Arial"/>
      <w:sz w:val="16"/>
      <w:lang w:val="de-DE"/>
    </w:rPr>
  </w:style>
  <w:style w:type="character" w:customStyle="1" w:styleId="ApprovalfooterChar">
    <w:name w:val="Approval_footer Char"/>
    <w:basedOn w:val="FuzeileZchn"/>
    <w:link w:val="Footerapproval"/>
    <w:rsid w:val="00EE60CF"/>
    <w:rPr>
      <w:rFonts w:ascii="Arial" w:hAnsi="Arial"/>
      <w:sz w:val="16"/>
      <w:lang w:val="de-DE"/>
    </w:rPr>
  </w:style>
  <w:style w:type="paragraph" w:customStyle="1" w:styleId="PageNumber1">
    <w:name w:val="Page Number1"/>
    <w:basedOn w:val="Fuzeile"/>
    <w:link w:val="PagenumberChar"/>
    <w:qFormat/>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lang w:val="de-DE"/>
    </w:rPr>
  </w:style>
  <w:style w:type="character" w:customStyle="1" w:styleId="KopfzeileZchn">
    <w:name w:val="Kopfzeile Zchn"/>
    <w:link w:val="Kopfzeile"/>
    <w:uiPriority w:val="99"/>
    <w:rsid w:val="00EE60CF"/>
    <w:rPr>
      <w:sz w:val="24"/>
      <w:lang w:val="de-DE"/>
    </w:rPr>
  </w:style>
  <w:style w:type="character" w:customStyle="1" w:styleId="PagenumberChar">
    <w:name w:val="Page number Char"/>
    <w:link w:val="PageNumber1"/>
    <w:rsid w:val="00EE60CF"/>
    <w:rPr>
      <w:rFonts w:ascii="Verdana" w:hAnsi="Verdana"/>
      <w:sz w:val="16"/>
      <w:lang w:val="de-D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de-DE"/>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de-DE"/>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tandardeinzugZchn">
    <w:name w:val="Standardeinzug Zchn"/>
    <w:link w:val="Standardeinzug"/>
    <w:rsid w:val="007A4813"/>
    <w:rPr>
      <w:sz w:val="24"/>
      <w:lang w:val="de-DE"/>
    </w:rPr>
  </w:style>
  <w:style w:type="character" w:customStyle="1" w:styleId="Bulletpoint1Char">
    <w:name w:val="Bullet point1 Char"/>
    <w:basedOn w:val="StandardeinzugZchn"/>
    <w:link w:val="Bulletpoint1"/>
    <w:rsid w:val="007A4813"/>
    <w:rPr>
      <w:sz w:val="24"/>
      <w:lang w:val="de-DE"/>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de-DE"/>
    </w:rPr>
  </w:style>
  <w:style w:type="paragraph" w:customStyle="1" w:styleId="Body">
    <w:name w:val="Body"/>
    <w:basedOn w:val="Standard"/>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de-DE" w:eastAsia="de-DE"/>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de-DE"/>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de-DE"/>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de-DE" w:eastAsia="de-DE"/>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rPr>
  </w:style>
  <w:style w:type="paragraph" w:customStyle="1" w:styleId="List1">
    <w:name w:val="List 1"/>
    <w:basedOn w:val="Standard"/>
    <w:semiHidden/>
    <w:rsid w:val="007F7B4F"/>
    <w:pPr>
      <w:tabs>
        <w:tab w:val="num" w:pos="1485"/>
      </w:tabs>
      <w:spacing w:after="0"/>
      <w:ind w:left="1485" w:hanging="283"/>
      <w:jc w:val="left"/>
    </w:pPr>
    <w:rPr>
      <w:sz w:val="20"/>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rPr>
  </w:style>
  <w:style w:type="paragraph" w:customStyle="1" w:styleId="List41">
    <w:name w:val="List 41"/>
    <w:basedOn w:val="Standard"/>
    <w:semiHidden/>
    <w:rsid w:val="007F7B4F"/>
    <w:pPr>
      <w:spacing w:after="0"/>
      <w:ind w:left="1080" w:hanging="360"/>
      <w:jc w:val="left"/>
    </w:pPr>
    <w:rPr>
      <w:sz w:val="20"/>
    </w:rPr>
  </w:style>
  <w:style w:type="paragraph" w:customStyle="1" w:styleId="List51">
    <w:name w:val="List 51"/>
    <w:basedOn w:val="Standard"/>
    <w:semiHidden/>
    <w:rsid w:val="007F7B4F"/>
    <w:pPr>
      <w:numPr>
        <w:numId w:val="21"/>
      </w:numPr>
      <w:spacing w:after="0"/>
      <w:jc w:val="left"/>
    </w:pPr>
    <w:rPr>
      <w:sz w:val="20"/>
    </w:rPr>
  </w:style>
  <w:style w:type="paragraph" w:customStyle="1" w:styleId="List6">
    <w:name w:val="List 6"/>
    <w:basedOn w:val="Standard"/>
    <w:semiHidden/>
    <w:rsid w:val="007F7B4F"/>
    <w:pPr>
      <w:numPr>
        <w:numId w:val="22"/>
      </w:numPr>
      <w:spacing w:after="0"/>
      <w:jc w:val="left"/>
    </w:pPr>
    <w:rPr>
      <w:sz w:val="20"/>
    </w:rPr>
  </w:style>
  <w:style w:type="paragraph" w:customStyle="1" w:styleId="List7">
    <w:name w:val="List 7"/>
    <w:basedOn w:val="Standard"/>
    <w:semiHidden/>
    <w:rsid w:val="007F7B4F"/>
    <w:pPr>
      <w:numPr>
        <w:numId w:val="23"/>
      </w:numPr>
      <w:spacing w:after="0"/>
      <w:jc w:val="left"/>
    </w:pPr>
    <w:rPr>
      <w:sz w:val="20"/>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rPr>
  </w:style>
  <w:style w:type="paragraph" w:customStyle="1" w:styleId="Legenda">
    <w:name w:val="Legenda"/>
    <w:basedOn w:val="Standard"/>
    <w:rsid w:val="00BA290F"/>
    <w:pPr>
      <w:suppressLineNumbers/>
      <w:suppressAutoHyphens/>
      <w:spacing w:before="120" w:after="120"/>
      <w:jc w:val="left"/>
    </w:pPr>
    <w:rPr>
      <w:rFonts w:cs="Mangal"/>
      <w:i/>
      <w:iCs/>
      <w:szCs w:val="24"/>
    </w:rPr>
  </w:style>
  <w:style w:type="paragraph" w:customStyle="1" w:styleId="ndiceremissivo">
    <w:name w:val="Índice remissivo"/>
    <w:basedOn w:val="Standard"/>
    <w:rsid w:val="00BA290F"/>
    <w:pPr>
      <w:suppressLineNumbers/>
      <w:suppressAutoHyphens/>
      <w:spacing w:after="0"/>
      <w:jc w:val="left"/>
    </w:pPr>
    <w:rPr>
      <w:rFonts w:cs="Mangal"/>
      <w:szCs w:val="24"/>
    </w:rPr>
  </w:style>
  <w:style w:type="paragraph" w:customStyle="1" w:styleId="BalloonText1">
    <w:name w:val="Balloon Text1"/>
    <w:basedOn w:val="Standard"/>
    <w:rsid w:val="00BA290F"/>
    <w:pPr>
      <w:suppressAutoHyphens/>
      <w:spacing w:after="0"/>
      <w:jc w:val="left"/>
    </w:pPr>
    <w:rPr>
      <w:rFonts w:ascii="Tahoma" w:hAnsi="Tahoma"/>
      <w:sz w:val="16"/>
      <w:szCs w:val="16"/>
    </w:rPr>
  </w:style>
  <w:style w:type="paragraph" w:customStyle="1" w:styleId="ListParagraph1">
    <w:name w:val="List Paragraph1"/>
    <w:basedOn w:val="Standard"/>
    <w:rsid w:val="00BA290F"/>
    <w:pPr>
      <w:suppressAutoHyphens/>
      <w:spacing w:after="0"/>
      <w:ind w:left="720"/>
      <w:jc w:val="left"/>
    </w:pPr>
    <w:rPr>
      <w:szCs w:val="24"/>
    </w:rPr>
  </w:style>
  <w:style w:type="paragraph" w:customStyle="1" w:styleId="Revision1">
    <w:name w:val="Revision1"/>
    <w:rsid w:val="00BA290F"/>
    <w:pPr>
      <w:suppressAutoHyphens/>
    </w:pPr>
    <w:rPr>
      <w:rFonts w:eastAsia="Arial"/>
      <w:sz w:val="24"/>
      <w:szCs w:val="24"/>
    </w:rPr>
  </w:style>
  <w:style w:type="paragraph" w:customStyle="1" w:styleId="CommentText1">
    <w:name w:val="Comment Text1"/>
    <w:basedOn w:val="Standard"/>
    <w:rsid w:val="00BA290F"/>
    <w:pPr>
      <w:suppressAutoHyphens/>
      <w:spacing w:after="0"/>
      <w:jc w:val="left"/>
    </w:pPr>
    <w:rPr>
      <w:sz w:val="20"/>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de-DE" w:eastAsia="de-DE"/>
    </w:rPr>
  </w:style>
  <w:style w:type="paragraph" w:styleId="Listenabsatz">
    <w:name w:val="List Paragraph"/>
    <w:basedOn w:val="Standard"/>
    <w:uiPriority w:val="34"/>
    <w:qFormat/>
    <w:rsid w:val="00BA290F"/>
    <w:pPr>
      <w:suppressAutoHyphens/>
      <w:spacing w:after="0"/>
      <w:ind w:left="720"/>
      <w:jc w:val="left"/>
    </w:pPr>
    <w:rPr>
      <w:szCs w:val="24"/>
    </w:rPr>
  </w:style>
  <w:style w:type="character" w:customStyle="1" w:styleId="CommentTextChar1">
    <w:name w:val="Comment Text Char1"/>
    <w:uiPriority w:val="99"/>
    <w:semiHidden/>
    <w:rsid w:val="00BA290F"/>
    <w:rPr>
      <w:lang w:eastAsia="de-DE"/>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rPr>
  </w:style>
  <w:style w:type="character" w:customStyle="1" w:styleId="KommentarthemaZchn">
    <w:name w:val="Kommentarthema Zchn"/>
    <w:link w:val="Kommentarthema"/>
    <w:uiPriority w:val="99"/>
    <w:rsid w:val="00BA290F"/>
    <w:rPr>
      <w:b/>
      <w:bCs/>
      <w:lang w:val="de-DE" w:eastAsia="de-DE"/>
    </w:rPr>
  </w:style>
  <w:style w:type="paragraph" w:styleId="berarbeitung">
    <w:name w:val="Revision"/>
    <w:hidden/>
    <w:uiPriority w:val="99"/>
    <w:semiHidden/>
    <w:rsid w:val="00BA290F"/>
    <w:rPr>
      <w:sz w:val="24"/>
      <w:szCs w:val="24"/>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de-DE" w:eastAsia="de-DE"/>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Standard">
    <w:name w:val="Normal"/>
    <w:rsid w:val="005A1D32"/>
    <w:pPr>
      <w:spacing w:after="240"/>
      <w:jc w:val="both"/>
    </w:pPr>
    <w:rPr>
      <w:sz w:val="24"/>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rPr>
  </w:style>
  <w:style w:type="paragraph" w:customStyle="1" w:styleId="Footerapproval">
    <w:name w:val="Footer approval"/>
    <w:basedOn w:val="Fuzeile"/>
    <w:link w:val="ApprovalfooterChar"/>
    <w:qFormat/>
    <w:rsid w:val="00EE60CF"/>
    <w:pPr>
      <w:tabs>
        <w:tab w:val="left" w:pos="6804"/>
      </w:tabs>
    </w:pPr>
    <w:rPr>
      <w:rFonts w:ascii="Verdana" w:hAnsi="Verdana"/>
    </w:rPr>
  </w:style>
  <w:style w:type="character" w:customStyle="1" w:styleId="DocumentTitleChar">
    <w:name w:val="Document Title Char"/>
    <w:link w:val="DocumentTitle"/>
    <w:rsid w:val="002A726D"/>
    <w:rPr>
      <w:rFonts w:ascii="Verdana" w:hAnsi="Verdana"/>
      <w:b/>
      <w:sz w:val="28"/>
      <w:lang w:val="de-DE"/>
    </w:rPr>
  </w:style>
  <w:style w:type="paragraph" w:customStyle="1" w:styleId="FooterDate">
    <w:name w:val="Footer Date"/>
    <w:basedOn w:val="Fuzeile"/>
    <w:link w:val="FooterDateChar"/>
    <w:qFormat/>
    <w:rsid w:val="00EE60CF"/>
    <w:pPr>
      <w:tabs>
        <w:tab w:val="right" w:pos="9240"/>
      </w:tabs>
    </w:pPr>
    <w:rPr>
      <w:rFonts w:ascii="Verdana" w:hAnsi="Verdana"/>
    </w:rPr>
  </w:style>
  <w:style w:type="character" w:customStyle="1" w:styleId="FuzeileZchn">
    <w:name w:val="Fußzeile Zchn"/>
    <w:link w:val="Fuzeile"/>
    <w:uiPriority w:val="99"/>
    <w:rsid w:val="00EE60CF"/>
    <w:rPr>
      <w:rFonts w:ascii="Arial" w:hAnsi="Arial"/>
      <w:sz w:val="16"/>
      <w:lang w:val="de-DE"/>
    </w:rPr>
  </w:style>
  <w:style w:type="character" w:customStyle="1" w:styleId="ApprovalfooterChar">
    <w:name w:val="Approval_footer Char"/>
    <w:basedOn w:val="FuzeileZchn"/>
    <w:link w:val="Footerapproval"/>
    <w:rsid w:val="00EE60CF"/>
    <w:rPr>
      <w:rFonts w:ascii="Arial" w:hAnsi="Arial"/>
      <w:sz w:val="16"/>
      <w:lang w:val="de-DE"/>
    </w:rPr>
  </w:style>
  <w:style w:type="paragraph" w:customStyle="1" w:styleId="PageNumber1">
    <w:name w:val="Page Number1"/>
    <w:basedOn w:val="Fuzeile"/>
    <w:link w:val="PagenumberChar"/>
    <w:qFormat/>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lang w:val="de-DE"/>
    </w:rPr>
  </w:style>
  <w:style w:type="character" w:customStyle="1" w:styleId="KopfzeileZchn">
    <w:name w:val="Kopfzeile Zchn"/>
    <w:link w:val="Kopfzeile"/>
    <w:uiPriority w:val="99"/>
    <w:rsid w:val="00EE60CF"/>
    <w:rPr>
      <w:sz w:val="24"/>
      <w:lang w:val="de-DE"/>
    </w:rPr>
  </w:style>
  <w:style w:type="character" w:customStyle="1" w:styleId="PagenumberChar">
    <w:name w:val="Page number Char"/>
    <w:link w:val="PageNumber1"/>
    <w:rsid w:val="00EE60CF"/>
    <w:rPr>
      <w:rFonts w:ascii="Verdana" w:hAnsi="Verdana"/>
      <w:sz w:val="16"/>
      <w:lang w:val="de-D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de-DE"/>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de-DE"/>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tandardeinzugZchn">
    <w:name w:val="Standardeinzug Zchn"/>
    <w:link w:val="Standardeinzug"/>
    <w:rsid w:val="007A4813"/>
    <w:rPr>
      <w:sz w:val="24"/>
      <w:lang w:val="de-DE"/>
    </w:rPr>
  </w:style>
  <w:style w:type="character" w:customStyle="1" w:styleId="Bulletpoint1Char">
    <w:name w:val="Bullet point1 Char"/>
    <w:basedOn w:val="StandardeinzugZchn"/>
    <w:link w:val="Bulletpoint1"/>
    <w:rsid w:val="007A4813"/>
    <w:rPr>
      <w:sz w:val="24"/>
      <w:lang w:val="de-DE"/>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de-DE"/>
    </w:rPr>
  </w:style>
  <w:style w:type="paragraph" w:customStyle="1" w:styleId="Body">
    <w:name w:val="Body"/>
    <w:basedOn w:val="Standard"/>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de-DE" w:eastAsia="de-DE"/>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de-DE"/>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de-DE"/>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de-DE" w:eastAsia="de-DE"/>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rPr>
  </w:style>
  <w:style w:type="paragraph" w:customStyle="1" w:styleId="List1">
    <w:name w:val="List 1"/>
    <w:basedOn w:val="Standard"/>
    <w:semiHidden/>
    <w:rsid w:val="007F7B4F"/>
    <w:pPr>
      <w:tabs>
        <w:tab w:val="num" w:pos="1485"/>
      </w:tabs>
      <w:spacing w:after="0"/>
      <w:ind w:left="1485" w:hanging="283"/>
      <w:jc w:val="left"/>
    </w:pPr>
    <w:rPr>
      <w:sz w:val="20"/>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rPr>
  </w:style>
  <w:style w:type="paragraph" w:customStyle="1" w:styleId="List41">
    <w:name w:val="List 41"/>
    <w:basedOn w:val="Standard"/>
    <w:semiHidden/>
    <w:rsid w:val="007F7B4F"/>
    <w:pPr>
      <w:spacing w:after="0"/>
      <w:ind w:left="1080" w:hanging="360"/>
      <w:jc w:val="left"/>
    </w:pPr>
    <w:rPr>
      <w:sz w:val="20"/>
    </w:rPr>
  </w:style>
  <w:style w:type="paragraph" w:customStyle="1" w:styleId="List51">
    <w:name w:val="List 51"/>
    <w:basedOn w:val="Standard"/>
    <w:semiHidden/>
    <w:rsid w:val="007F7B4F"/>
    <w:pPr>
      <w:numPr>
        <w:numId w:val="21"/>
      </w:numPr>
      <w:spacing w:after="0"/>
      <w:jc w:val="left"/>
    </w:pPr>
    <w:rPr>
      <w:sz w:val="20"/>
    </w:rPr>
  </w:style>
  <w:style w:type="paragraph" w:customStyle="1" w:styleId="List6">
    <w:name w:val="List 6"/>
    <w:basedOn w:val="Standard"/>
    <w:semiHidden/>
    <w:rsid w:val="007F7B4F"/>
    <w:pPr>
      <w:numPr>
        <w:numId w:val="22"/>
      </w:numPr>
      <w:spacing w:after="0"/>
      <w:jc w:val="left"/>
    </w:pPr>
    <w:rPr>
      <w:sz w:val="20"/>
    </w:rPr>
  </w:style>
  <w:style w:type="paragraph" w:customStyle="1" w:styleId="List7">
    <w:name w:val="List 7"/>
    <w:basedOn w:val="Standard"/>
    <w:semiHidden/>
    <w:rsid w:val="007F7B4F"/>
    <w:pPr>
      <w:numPr>
        <w:numId w:val="23"/>
      </w:numPr>
      <w:spacing w:after="0"/>
      <w:jc w:val="left"/>
    </w:pPr>
    <w:rPr>
      <w:sz w:val="20"/>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rPr>
  </w:style>
  <w:style w:type="paragraph" w:customStyle="1" w:styleId="Legenda">
    <w:name w:val="Legenda"/>
    <w:basedOn w:val="Standard"/>
    <w:rsid w:val="00BA290F"/>
    <w:pPr>
      <w:suppressLineNumbers/>
      <w:suppressAutoHyphens/>
      <w:spacing w:before="120" w:after="120"/>
      <w:jc w:val="left"/>
    </w:pPr>
    <w:rPr>
      <w:rFonts w:cs="Mangal"/>
      <w:i/>
      <w:iCs/>
      <w:szCs w:val="24"/>
    </w:rPr>
  </w:style>
  <w:style w:type="paragraph" w:customStyle="1" w:styleId="ndiceremissivo">
    <w:name w:val="Índice remissivo"/>
    <w:basedOn w:val="Standard"/>
    <w:rsid w:val="00BA290F"/>
    <w:pPr>
      <w:suppressLineNumbers/>
      <w:suppressAutoHyphens/>
      <w:spacing w:after="0"/>
      <w:jc w:val="left"/>
    </w:pPr>
    <w:rPr>
      <w:rFonts w:cs="Mangal"/>
      <w:szCs w:val="24"/>
    </w:rPr>
  </w:style>
  <w:style w:type="paragraph" w:customStyle="1" w:styleId="BalloonText1">
    <w:name w:val="Balloon Text1"/>
    <w:basedOn w:val="Standard"/>
    <w:rsid w:val="00BA290F"/>
    <w:pPr>
      <w:suppressAutoHyphens/>
      <w:spacing w:after="0"/>
      <w:jc w:val="left"/>
    </w:pPr>
    <w:rPr>
      <w:rFonts w:ascii="Tahoma" w:hAnsi="Tahoma"/>
      <w:sz w:val="16"/>
      <w:szCs w:val="16"/>
    </w:rPr>
  </w:style>
  <w:style w:type="paragraph" w:customStyle="1" w:styleId="ListParagraph1">
    <w:name w:val="List Paragraph1"/>
    <w:basedOn w:val="Standard"/>
    <w:rsid w:val="00BA290F"/>
    <w:pPr>
      <w:suppressAutoHyphens/>
      <w:spacing w:after="0"/>
      <w:ind w:left="720"/>
      <w:jc w:val="left"/>
    </w:pPr>
    <w:rPr>
      <w:szCs w:val="24"/>
    </w:rPr>
  </w:style>
  <w:style w:type="paragraph" w:customStyle="1" w:styleId="Revision1">
    <w:name w:val="Revision1"/>
    <w:rsid w:val="00BA290F"/>
    <w:pPr>
      <w:suppressAutoHyphens/>
    </w:pPr>
    <w:rPr>
      <w:rFonts w:eastAsia="Arial"/>
      <w:sz w:val="24"/>
      <w:szCs w:val="24"/>
    </w:rPr>
  </w:style>
  <w:style w:type="paragraph" w:customStyle="1" w:styleId="CommentText1">
    <w:name w:val="Comment Text1"/>
    <w:basedOn w:val="Standard"/>
    <w:rsid w:val="00BA290F"/>
    <w:pPr>
      <w:suppressAutoHyphens/>
      <w:spacing w:after="0"/>
      <w:jc w:val="left"/>
    </w:pPr>
    <w:rPr>
      <w:sz w:val="20"/>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de-DE" w:eastAsia="de-DE"/>
    </w:rPr>
  </w:style>
  <w:style w:type="paragraph" w:styleId="Listenabsatz">
    <w:name w:val="List Paragraph"/>
    <w:basedOn w:val="Standard"/>
    <w:uiPriority w:val="34"/>
    <w:qFormat/>
    <w:rsid w:val="00BA290F"/>
    <w:pPr>
      <w:suppressAutoHyphens/>
      <w:spacing w:after="0"/>
      <w:ind w:left="720"/>
      <w:jc w:val="left"/>
    </w:pPr>
    <w:rPr>
      <w:szCs w:val="24"/>
    </w:rPr>
  </w:style>
  <w:style w:type="character" w:customStyle="1" w:styleId="CommentTextChar1">
    <w:name w:val="Comment Text Char1"/>
    <w:uiPriority w:val="99"/>
    <w:semiHidden/>
    <w:rsid w:val="00BA290F"/>
    <w:rPr>
      <w:lang w:eastAsia="de-DE"/>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rPr>
  </w:style>
  <w:style w:type="character" w:customStyle="1" w:styleId="KommentarthemaZchn">
    <w:name w:val="Kommentarthema Zchn"/>
    <w:link w:val="Kommentarthema"/>
    <w:uiPriority w:val="99"/>
    <w:rsid w:val="00BA290F"/>
    <w:rPr>
      <w:b/>
      <w:bCs/>
      <w:lang w:val="de-DE" w:eastAsia="de-DE"/>
    </w:rPr>
  </w:style>
  <w:style w:type="paragraph" w:styleId="berarbeitung">
    <w:name w:val="Revision"/>
    <w:hidden/>
    <w:uiPriority w:val="99"/>
    <w:semiHidden/>
    <w:rsid w:val="00BA290F"/>
    <w:rPr>
      <w:sz w:val="24"/>
      <w:szCs w:val="24"/>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de-DE" w:eastAsia="de-DE"/>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DE."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C2F51-9FC0-4403-B6B5-08AA00C2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422</Words>
  <Characters>2665</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3081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Mackedanz, Dorina</cp:lastModifiedBy>
  <cp:revision>3</cp:revision>
  <cp:lastPrinted>2013-11-06T08:46:00Z</cp:lastPrinted>
  <dcterms:created xsi:type="dcterms:W3CDTF">2015-07-29T14:15:00Z</dcterms:created>
  <dcterms:modified xsi:type="dcterms:W3CDTF">2015-08-03T13:52:00Z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